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2A" w:rsidRPr="00930F70" w:rsidRDefault="002378C8" w:rsidP="00930F70">
      <w:pPr>
        <w:rPr>
          <w:rFonts w:ascii="Comic Sans MS" w:hAnsi="Comic Sans MS"/>
          <w:b/>
          <w:sz w:val="24"/>
          <w:szCs w:val="24"/>
          <w:lang w:val="it-IT"/>
        </w:rPr>
      </w:pPr>
      <w:r w:rsidRPr="00930F70">
        <w:rPr>
          <w:rFonts w:ascii="Comic Sans MS" w:hAnsi="Comic Sans MS"/>
          <w:b/>
          <w:sz w:val="24"/>
          <w:szCs w:val="24"/>
          <w:lang w:val="it-IT"/>
        </w:rPr>
        <w:t>ITALIANO</w:t>
      </w: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2378C8" w:rsidRPr="00930F70" w:rsidTr="002378C8">
        <w:tc>
          <w:tcPr>
            <w:tcW w:w="9628" w:type="dxa"/>
            <w:gridSpan w:val="2"/>
          </w:tcPr>
          <w:p w:rsidR="002378C8" w:rsidRPr="00930F70" w:rsidRDefault="002378C8" w:rsidP="00930F70">
            <w:pPr>
              <w:rPr>
                <w:rFonts w:ascii="Comic Sans MS" w:hAnsi="Comic Sans MS" w:cs="Comic Sans MS"/>
                <w:b/>
                <w:bCs/>
                <w:sz w:val="24"/>
                <w:szCs w:val="24"/>
                <w:lang/>
              </w:rPr>
            </w:pPr>
            <w:r w:rsidRPr="00930F70">
              <w:rPr>
                <w:rFonts w:ascii="Comic Sans MS" w:hAnsi="Comic Sans MS" w:cs="Comic Sans MS"/>
                <w:b/>
                <w:bCs/>
                <w:sz w:val="24"/>
                <w:szCs w:val="24"/>
                <w:lang/>
              </w:rPr>
              <w:t>COMPETENZA CHIAVE</w:t>
            </w:r>
          </w:p>
          <w:p w:rsidR="002378C8" w:rsidRPr="00930F70" w:rsidRDefault="002378C8" w:rsidP="00930F70">
            <w:pPr>
              <w:rPr>
                <w:rFonts w:ascii="Comic Sans MS" w:hAnsi="Comic Sans MS" w:cs="Comic Sans MS"/>
                <w:bCs/>
                <w:sz w:val="24"/>
                <w:szCs w:val="24"/>
                <w:lang/>
              </w:rPr>
            </w:pPr>
            <w:r w:rsidRPr="00930F70">
              <w:rPr>
                <w:rFonts w:ascii="Comic Sans MS" w:hAnsi="Comic Sans MS" w:cs="Comic Sans MS"/>
                <w:bCs/>
                <w:sz w:val="24"/>
                <w:szCs w:val="24"/>
                <w:lang/>
              </w:rPr>
              <w:t>Comunicare nella madrelingua</w:t>
            </w:r>
          </w:p>
          <w:p w:rsidR="002378C8" w:rsidRPr="00930F70" w:rsidRDefault="002378C8" w:rsidP="00930F70">
            <w:pPr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</w:p>
        </w:tc>
      </w:tr>
      <w:tr w:rsidR="002378C8" w:rsidRPr="00930F70" w:rsidTr="002378C8">
        <w:tc>
          <w:tcPr>
            <w:tcW w:w="9628" w:type="dxa"/>
            <w:gridSpan w:val="2"/>
          </w:tcPr>
          <w:p w:rsidR="002378C8" w:rsidRPr="00930F70" w:rsidRDefault="00930F70" w:rsidP="00930F70">
            <w:pPr>
              <w:rPr>
                <w:rFonts w:ascii="Comic Sans MS" w:hAnsi="Comic Sans MS" w:cs="Comic Sans MS"/>
                <w:b/>
                <w:bCs/>
                <w:sz w:val="24"/>
                <w:szCs w:val="24"/>
                <w:lang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/>
              </w:rPr>
              <w:t>COMPETENZE DISCIPLINARI</w:t>
            </w:r>
          </w:p>
          <w:p w:rsidR="002378C8" w:rsidRPr="00930F70" w:rsidRDefault="002378C8" w:rsidP="00930F70">
            <w:pPr>
              <w:rPr>
                <w:rFonts w:ascii="Comic Sans MS" w:hAnsi="Comic Sans MS" w:cs="Comic Sans MS"/>
                <w:b/>
                <w:bCs/>
                <w:sz w:val="24"/>
                <w:szCs w:val="24"/>
                <w:lang/>
              </w:rPr>
            </w:pPr>
          </w:p>
        </w:tc>
      </w:tr>
      <w:tr w:rsidR="002378C8" w:rsidRPr="00BF4F52" w:rsidTr="002378C8">
        <w:tc>
          <w:tcPr>
            <w:tcW w:w="9628" w:type="dxa"/>
            <w:gridSpan w:val="2"/>
          </w:tcPr>
          <w:p w:rsidR="002378C8" w:rsidRPr="00930F70" w:rsidRDefault="002D7E66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hAnsi="Comic Sans MS" w:cs="Comic Sans MS"/>
                <w:b/>
                <w:bCs/>
                <w:sz w:val="24"/>
                <w:szCs w:val="24"/>
                <w:lang/>
              </w:rPr>
            </w:pPr>
            <w:r w:rsidRPr="00930F70">
              <w:rPr>
                <w:rFonts w:ascii="Comic Sans MS" w:hAnsi="Comic Sans MS" w:cs="Comic Sans MS"/>
                <w:b/>
                <w:bCs/>
                <w:sz w:val="24"/>
                <w:szCs w:val="24"/>
                <w:lang/>
              </w:rPr>
              <w:t>Classi prime</w:t>
            </w:r>
          </w:p>
          <w:p w:rsidR="002378C8" w:rsidRPr="002378C8" w:rsidRDefault="002403DF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eastAsia="Times New Roman" w:hAnsi="Comic Sans MS" w:cs="Comic Sans MS"/>
                <w:bCs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Comic Sans MS"/>
                <w:bCs/>
                <w:sz w:val="24"/>
                <w:szCs w:val="24"/>
                <w:lang w:eastAsia="it-IT"/>
              </w:rPr>
              <w:t>Legge, comprende ed interpreta</w:t>
            </w:r>
            <w:r w:rsidR="002378C8" w:rsidRPr="002378C8">
              <w:rPr>
                <w:rFonts w:ascii="Comic Sans MS" w:eastAsia="Times New Roman" w:hAnsi="Comic Sans MS" w:cs="Comic Sans MS"/>
                <w:bCs/>
                <w:sz w:val="24"/>
                <w:szCs w:val="24"/>
                <w:lang w:eastAsia="it-IT"/>
              </w:rPr>
              <w:t xml:space="preserve"> testi scritti di vario tipo.</w:t>
            </w:r>
          </w:p>
          <w:p w:rsidR="002378C8" w:rsidRPr="00930F70" w:rsidRDefault="002403DF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eastAsia="Times New Roman" w:hAnsi="Comic Sans MS" w:cs="Comic Sans MS"/>
                <w:bCs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Comic Sans MS"/>
                <w:bCs/>
                <w:sz w:val="24"/>
                <w:szCs w:val="24"/>
                <w:lang w:eastAsia="it-IT"/>
              </w:rPr>
              <w:t>Riflette</w:t>
            </w:r>
            <w:r w:rsidR="002378C8" w:rsidRPr="002378C8">
              <w:rPr>
                <w:rFonts w:ascii="Comic Sans MS" w:eastAsia="Times New Roman" w:hAnsi="Comic Sans MS" w:cs="Comic Sans MS"/>
                <w:bCs/>
                <w:sz w:val="24"/>
                <w:szCs w:val="24"/>
                <w:lang w:eastAsia="it-IT"/>
              </w:rPr>
              <w:t xml:space="preserve"> sulla lingua e sulle sue regole di funzionamento. </w:t>
            </w:r>
          </w:p>
        </w:tc>
      </w:tr>
      <w:tr w:rsidR="002378C8" w:rsidRPr="00BF4F52" w:rsidTr="00246A07">
        <w:tc>
          <w:tcPr>
            <w:tcW w:w="4814" w:type="dxa"/>
          </w:tcPr>
          <w:p w:rsidR="002378C8" w:rsidRPr="00930F70" w:rsidRDefault="002378C8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</w:pPr>
            <w:r w:rsidRPr="00930F70"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  <w:t>Conoscenze:</w:t>
            </w:r>
            <w:r w:rsidRPr="002378C8"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  <w:p w:rsidR="002378C8" w:rsidRPr="002378C8" w:rsidRDefault="002378C8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eastAsia="Times New Roman" w:hAnsi="Comic Sans MS" w:cs="Comic Sans MS"/>
                <w:bCs/>
                <w:sz w:val="24"/>
                <w:szCs w:val="24"/>
                <w:lang w:eastAsia="it-IT"/>
              </w:rPr>
            </w:pPr>
            <w:r w:rsidRPr="002378C8">
              <w:rPr>
                <w:rFonts w:ascii="Comic Sans MS" w:eastAsia="Times New Roman" w:hAnsi="Comic Sans MS" w:cs="Comic Sans MS"/>
                <w:bCs/>
                <w:sz w:val="24"/>
                <w:szCs w:val="24"/>
                <w:lang w:eastAsia="it-IT"/>
              </w:rPr>
              <w:t>Principi essenziali di organizzazione del discorso descrittivo, narrativo, espositivo, informativo, regolativo</w:t>
            </w:r>
            <w:r w:rsidRPr="00930F70">
              <w:rPr>
                <w:rFonts w:ascii="Comic Sans MS" w:eastAsia="Times New Roman" w:hAnsi="Comic Sans MS" w:cs="Comic Sans MS"/>
                <w:bCs/>
                <w:sz w:val="24"/>
                <w:szCs w:val="24"/>
                <w:lang w:eastAsia="it-IT"/>
              </w:rPr>
              <w:t>.</w:t>
            </w:r>
          </w:p>
          <w:p w:rsidR="002378C8" w:rsidRPr="002378C8" w:rsidRDefault="002378C8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eastAsia="Times New Roman" w:hAnsi="Comic Sans MS" w:cs="Comic Sans MS"/>
                <w:bCs/>
                <w:sz w:val="24"/>
                <w:szCs w:val="24"/>
                <w:lang w:eastAsia="it-IT"/>
              </w:rPr>
            </w:pPr>
            <w:r w:rsidRPr="002378C8">
              <w:rPr>
                <w:rFonts w:ascii="Comic Sans MS" w:eastAsia="Times New Roman" w:hAnsi="Comic Sans MS" w:cs="Comic Sans MS"/>
                <w:bCs/>
                <w:sz w:val="24"/>
                <w:szCs w:val="24"/>
                <w:lang w:eastAsia="it-IT"/>
              </w:rPr>
              <w:t>Elementi di base delle funzioni della lingua</w:t>
            </w:r>
          </w:p>
          <w:p w:rsidR="002378C8" w:rsidRPr="00930F70" w:rsidRDefault="002378C8" w:rsidP="00930F70">
            <w:pPr>
              <w:rPr>
                <w:rFonts w:ascii="Comic Sans MS" w:hAnsi="Comic Sans MS"/>
                <w:b/>
                <w:sz w:val="24"/>
                <w:szCs w:val="24"/>
                <w:lang/>
              </w:rPr>
            </w:pPr>
          </w:p>
        </w:tc>
        <w:tc>
          <w:tcPr>
            <w:tcW w:w="4814" w:type="dxa"/>
          </w:tcPr>
          <w:p w:rsidR="002378C8" w:rsidRPr="002378C8" w:rsidRDefault="002378C8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</w:pPr>
            <w:r w:rsidRPr="002378C8"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  <w:t>Abilità:</w:t>
            </w:r>
          </w:p>
          <w:p w:rsidR="002378C8" w:rsidRPr="002378C8" w:rsidRDefault="002378C8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eastAsia="Times New Roman" w:hAnsi="Comic Sans MS" w:cs="Comic Sans MS"/>
                <w:bCs/>
                <w:sz w:val="24"/>
                <w:szCs w:val="24"/>
                <w:lang w:eastAsia="it-IT"/>
              </w:rPr>
            </w:pPr>
            <w:r w:rsidRPr="002378C8">
              <w:rPr>
                <w:rFonts w:ascii="Comic Sans MS" w:eastAsia="Times New Roman" w:hAnsi="Comic Sans MS" w:cs="Comic Sans MS"/>
                <w:bCs/>
                <w:sz w:val="24"/>
                <w:szCs w:val="24"/>
                <w:lang w:eastAsia="it-IT"/>
              </w:rPr>
              <w:t>Leggere testi (narrativi,</w:t>
            </w:r>
            <w:proofErr w:type="gramStart"/>
            <w:r w:rsidRPr="002378C8">
              <w:rPr>
                <w:rFonts w:ascii="Comic Sans MS" w:eastAsia="Times New Roman" w:hAnsi="Comic Sans MS" w:cs="Comic Sans MS"/>
                <w:bCs/>
                <w:sz w:val="24"/>
                <w:szCs w:val="24"/>
                <w:lang w:eastAsia="it-IT"/>
              </w:rPr>
              <w:t xml:space="preserve">  </w:t>
            </w:r>
            <w:proofErr w:type="gramEnd"/>
            <w:r w:rsidRPr="002378C8">
              <w:rPr>
                <w:rFonts w:ascii="Comic Sans MS" w:eastAsia="Times New Roman" w:hAnsi="Comic Sans MS" w:cs="Comic Sans MS"/>
                <w:bCs/>
                <w:sz w:val="24"/>
                <w:szCs w:val="24"/>
                <w:lang w:eastAsia="it-IT"/>
              </w:rPr>
              <w:t>descrittivi, informativi) cogliendo l</w:t>
            </w:r>
            <w:r w:rsidR="002D7E66" w:rsidRPr="00930F70">
              <w:rPr>
                <w:rFonts w:ascii="Comic Sans MS" w:eastAsia="Times New Roman" w:hAnsi="Comic Sans MS" w:cs="Comic Sans MS"/>
                <w:bCs/>
                <w:sz w:val="24"/>
                <w:szCs w:val="24"/>
                <w:lang w:eastAsia="it-IT"/>
              </w:rPr>
              <w:t>’</w:t>
            </w:r>
            <w:r w:rsidRPr="002378C8">
              <w:rPr>
                <w:rFonts w:ascii="Comic Sans MS" w:eastAsia="Times New Roman" w:hAnsi="Comic Sans MS" w:cs="Comic Sans MS"/>
                <w:bCs/>
                <w:sz w:val="24"/>
                <w:szCs w:val="24"/>
                <w:lang w:eastAsia="it-IT"/>
              </w:rPr>
              <w:t>argomento di cui si parla e individuando le informazioni principali e le loro relazioni.</w:t>
            </w:r>
          </w:p>
          <w:p w:rsidR="002378C8" w:rsidRPr="002378C8" w:rsidRDefault="002378C8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eastAsia="Times New Roman" w:hAnsi="Comic Sans MS" w:cs="Comic Sans MS"/>
                <w:bCs/>
                <w:sz w:val="24"/>
                <w:szCs w:val="24"/>
                <w:lang w:eastAsia="it-IT"/>
              </w:rPr>
            </w:pPr>
            <w:r w:rsidRPr="002378C8">
              <w:rPr>
                <w:rFonts w:ascii="Comic Sans MS" w:eastAsia="Times New Roman" w:hAnsi="Comic Sans MS" w:cs="Comic Sans MS"/>
                <w:bCs/>
                <w:sz w:val="24"/>
                <w:szCs w:val="24"/>
                <w:lang w:eastAsia="it-IT"/>
              </w:rPr>
              <w:t xml:space="preserve">Comprendere testi di tipo diverso, continui e non continui, in vista di scopi pratici, di intrattenimento e di svago. </w:t>
            </w:r>
          </w:p>
          <w:p w:rsidR="002378C8" w:rsidRPr="002378C8" w:rsidRDefault="002378C8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eastAsia="Times New Roman" w:hAnsi="Comic Sans MS" w:cs="Comic Sans MS"/>
                <w:bCs/>
                <w:sz w:val="24"/>
                <w:szCs w:val="24"/>
                <w:lang w:eastAsia="it-IT"/>
              </w:rPr>
            </w:pPr>
            <w:r w:rsidRPr="002378C8">
              <w:rPr>
                <w:rFonts w:ascii="Comic Sans MS" w:eastAsia="Times New Roman" w:hAnsi="Comic Sans MS" w:cs="Comic Sans MS"/>
                <w:bCs/>
                <w:sz w:val="24"/>
                <w:szCs w:val="24"/>
                <w:lang w:eastAsia="it-IT"/>
              </w:rPr>
              <w:t>Comprendere in brevi testi il significato di parole non note basandosi sia sul contesto sia sulla conoscenza intuitiva delle famiglie di parole.</w:t>
            </w:r>
          </w:p>
          <w:p w:rsidR="002378C8" w:rsidRPr="00930F70" w:rsidRDefault="002378C8" w:rsidP="00930F70">
            <w:pPr>
              <w:rPr>
                <w:rFonts w:ascii="Comic Sans MS" w:hAnsi="Comic Sans MS"/>
                <w:b/>
                <w:sz w:val="24"/>
                <w:szCs w:val="24"/>
                <w:lang/>
              </w:rPr>
            </w:pPr>
          </w:p>
        </w:tc>
      </w:tr>
      <w:tr w:rsidR="002378C8" w:rsidRPr="00BF4F52" w:rsidTr="002378C8">
        <w:tc>
          <w:tcPr>
            <w:tcW w:w="9628" w:type="dxa"/>
            <w:gridSpan w:val="2"/>
          </w:tcPr>
          <w:p w:rsidR="002378C8" w:rsidRPr="00930F70" w:rsidRDefault="002D7E66" w:rsidP="00930F70">
            <w:pPr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  <w:r w:rsidRPr="00930F70">
              <w:rPr>
                <w:rFonts w:ascii="Comic Sans MS" w:hAnsi="Comic Sans MS"/>
                <w:b/>
                <w:sz w:val="24"/>
                <w:szCs w:val="24"/>
                <w:lang w:val="it-IT"/>
              </w:rPr>
              <w:t>Classi seconde</w:t>
            </w:r>
          </w:p>
          <w:p w:rsidR="002D7E66" w:rsidRPr="00930F70" w:rsidRDefault="002403DF" w:rsidP="00930F70">
            <w:pPr>
              <w:spacing w:after="200" w:line="276" w:lineRule="auto"/>
              <w:ind w:left="420"/>
              <w:rPr>
                <w:rFonts w:ascii="Comic Sans MS" w:eastAsia="Calibri" w:hAnsi="Comic Sans MS" w:cs="Times New Roman"/>
                <w:sz w:val="24"/>
                <w:szCs w:val="24"/>
                <w:lang w:val="it-IT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val="it-IT"/>
              </w:rPr>
              <w:t>Legge, comprende e interpreta</w:t>
            </w:r>
            <w:r w:rsidR="002D7E66" w:rsidRPr="002D7E66">
              <w:rPr>
                <w:rFonts w:ascii="Comic Sans MS" w:eastAsia="Calibri" w:hAnsi="Comic Sans MS" w:cs="Times New Roman"/>
                <w:sz w:val="24"/>
                <w:szCs w:val="24"/>
                <w:lang w:val="it-IT"/>
              </w:rPr>
              <w:t xml:space="preserve"> testi scritti di tipo vario.</w:t>
            </w:r>
          </w:p>
          <w:p w:rsidR="002D7E66" w:rsidRPr="00930F70" w:rsidRDefault="002403DF" w:rsidP="00930F70">
            <w:pPr>
              <w:spacing w:after="200" w:line="276" w:lineRule="auto"/>
              <w:ind w:left="420"/>
              <w:rPr>
                <w:rFonts w:ascii="Comic Sans MS" w:eastAsia="Calibri" w:hAnsi="Comic Sans MS" w:cs="Times New Roman"/>
                <w:sz w:val="24"/>
                <w:szCs w:val="24"/>
                <w:lang w:val="it-IT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val="it-IT"/>
              </w:rPr>
              <w:t xml:space="preserve"> Riflette</w:t>
            </w:r>
            <w:r w:rsidR="002D7E66" w:rsidRPr="002D7E66">
              <w:rPr>
                <w:rFonts w:ascii="Comic Sans MS" w:eastAsia="Calibri" w:hAnsi="Comic Sans MS" w:cs="Times New Roman"/>
                <w:sz w:val="24"/>
                <w:szCs w:val="24"/>
                <w:lang w:val="it-IT"/>
              </w:rPr>
              <w:t xml:space="preserve"> sulla lingua e sulle regole. </w:t>
            </w:r>
          </w:p>
          <w:p w:rsidR="002D7E66" w:rsidRPr="00930F70" w:rsidRDefault="002403DF" w:rsidP="00930F70">
            <w:pPr>
              <w:spacing w:after="200" w:line="276" w:lineRule="auto"/>
              <w:ind w:left="420"/>
              <w:rPr>
                <w:rFonts w:ascii="Comic Sans MS" w:eastAsia="Calibri" w:hAnsi="Comic Sans MS" w:cs="Times New Roman"/>
                <w:sz w:val="24"/>
                <w:szCs w:val="24"/>
                <w:lang w:val="it-IT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val="it-IT"/>
              </w:rPr>
              <w:t>Riflette</w:t>
            </w:r>
            <w:r w:rsidR="002D7E66" w:rsidRPr="002D7E66">
              <w:rPr>
                <w:rFonts w:ascii="Comic Sans MS" w:eastAsia="Calibri" w:hAnsi="Comic Sans MS" w:cs="Times New Roman"/>
                <w:sz w:val="24"/>
                <w:szCs w:val="24"/>
                <w:lang w:val="it-IT"/>
              </w:rPr>
              <w:t xml:space="preserve"> sulle regole di punteggiatura.</w:t>
            </w:r>
          </w:p>
        </w:tc>
      </w:tr>
      <w:tr w:rsidR="002D7E66" w:rsidRPr="00BF4F52" w:rsidTr="00642DBE">
        <w:tc>
          <w:tcPr>
            <w:tcW w:w="4814" w:type="dxa"/>
          </w:tcPr>
          <w:p w:rsidR="002D7E66" w:rsidRPr="00930F70" w:rsidRDefault="002D7E66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</w:pPr>
            <w:r w:rsidRPr="00930F70"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  <w:t>Conoscenze:</w:t>
            </w:r>
            <w:r w:rsidRPr="002378C8"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  <w:p w:rsidR="008442A8" w:rsidRPr="00930F70" w:rsidRDefault="002D7E66" w:rsidP="00930F70">
            <w:pPr>
              <w:spacing w:after="200" w:line="276" w:lineRule="auto"/>
              <w:rPr>
                <w:rFonts w:ascii="Comic Sans MS" w:eastAsia="Calibri" w:hAnsi="Comic Sans MS" w:cs="Times New Roman"/>
                <w:sz w:val="24"/>
                <w:szCs w:val="24"/>
                <w:lang w:val="it-IT"/>
              </w:rPr>
            </w:pPr>
            <w:r w:rsidRPr="002D7E66">
              <w:rPr>
                <w:rFonts w:ascii="Comic Sans MS" w:eastAsia="Calibri" w:hAnsi="Comic Sans MS" w:cs="Times New Roman"/>
                <w:sz w:val="24"/>
                <w:szCs w:val="24"/>
                <w:lang w:val="it-IT"/>
              </w:rPr>
              <w:t xml:space="preserve">Principi essenziali di organizzazione del testo. </w:t>
            </w:r>
          </w:p>
          <w:p w:rsidR="002D7E66" w:rsidRPr="002D7E66" w:rsidRDefault="002D7E66" w:rsidP="00930F70">
            <w:pPr>
              <w:spacing w:after="200" w:line="276" w:lineRule="auto"/>
              <w:rPr>
                <w:rFonts w:ascii="Comic Sans MS" w:eastAsia="Calibri" w:hAnsi="Comic Sans MS" w:cs="Times New Roman"/>
                <w:sz w:val="24"/>
                <w:szCs w:val="24"/>
                <w:lang w:val="it-IT"/>
              </w:rPr>
            </w:pPr>
            <w:r w:rsidRPr="002D7E66">
              <w:rPr>
                <w:rFonts w:ascii="Comic Sans MS" w:eastAsia="Calibri" w:hAnsi="Comic Sans MS" w:cs="Times New Roman"/>
                <w:sz w:val="24"/>
                <w:szCs w:val="24"/>
                <w:lang w:val="it-IT"/>
              </w:rPr>
              <w:t>Elementi principali della punteggiatura e della lingua.</w:t>
            </w:r>
          </w:p>
          <w:p w:rsidR="002D7E66" w:rsidRPr="00930F70" w:rsidRDefault="002D7E66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:rsidR="002D7E66" w:rsidRPr="002378C8" w:rsidRDefault="002D7E66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</w:pPr>
            <w:r w:rsidRPr="002378C8"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  <w:t>Abilità:</w:t>
            </w:r>
          </w:p>
          <w:p w:rsidR="008442A8" w:rsidRPr="00930F70" w:rsidRDefault="002D7E66" w:rsidP="00930F70">
            <w:pPr>
              <w:spacing w:after="200" w:line="276" w:lineRule="auto"/>
              <w:rPr>
                <w:rFonts w:ascii="Comic Sans MS" w:eastAsia="Calibri" w:hAnsi="Comic Sans MS" w:cs="Times New Roman"/>
                <w:sz w:val="24"/>
                <w:szCs w:val="24"/>
                <w:lang w:val="it-IT"/>
              </w:rPr>
            </w:pPr>
            <w:r w:rsidRPr="002D7E66">
              <w:rPr>
                <w:rFonts w:ascii="Comic Sans MS" w:eastAsia="Calibri" w:hAnsi="Comic Sans MS" w:cs="Times New Roman"/>
                <w:sz w:val="24"/>
                <w:szCs w:val="24"/>
                <w:lang w:val="it-IT"/>
              </w:rPr>
              <w:t xml:space="preserve">Comprendere semplici testi e individuarne il senso globale e le informazioni principali. </w:t>
            </w:r>
          </w:p>
          <w:p w:rsidR="002D7E66" w:rsidRPr="00930F70" w:rsidRDefault="002D7E66" w:rsidP="00930F70">
            <w:pPr>
              <w:spacing w:after="200" w:line="276" w:lineRule="auto"/>
              <w:rPr>
                <w:rFonts w:ascii="Comic Sans MS" w:eastAsia="Calibri" w:hAnsi="Comic Sans MS" w:cs="Times New Roman"/>
                <w:sz w:val="24"/>
                <w:szCs w:val="24"/>
                <w:lang w:val="it-IT"/>
              </w:rPr>
            </w:pPr>
            <w:r w:rsidRPr="002D7E66">
              <w:rPr>
                <w:rFonts w:ascii="Comic Sans MS" w:eastAsia="Calibri" w:hAnsi="Comic Sans MS" w:cs="Times New Roman"/>
                <w:sz w:val="24"/>
                <w:szCs w:val="24"/>
                <w:lang w:val="it-IT"/>
              </w:rPr>
              <w:t xml:space="preserve">Conoscere </w:t>
            </w:r>
            <w:r w:rsidR="008442A8" w:rsidRPr="00930F70">
              <w:rPr>
                <w:rFonts w:ascii="Comic Sans MS" w:eastAsia="Calibri" w:hAnsi="Comic Sans MS" w:cs="Times New Roman"/>
                <w:sz w:val="24"/>
                <w:szCs w:val="24"/>
                <w:lang w:val="it-IT"/>
              </w:rPr>
              <w:t>le parti principali della frase.</w:t>
            </w:r>
          </w:p>
        </w:tc>
      </w:tr>
      <w:tr w:rsidR="002378C8" w:rsidRPr="00BF4F52" w:rsidTr="002378C8">
        <w:tc>
          <w:tcPr>
            <w:tcW w:w="9628" w:type="dxa"/>
            <w:gridSpan w:val="2"/>
          </w:tcPr>
          <w:p w:rsidR="002D7E66" w:rsidRPr="00930F70" w:rsidRDefault="002D7E66" w:rsidP="00930F70">
            <w:pPr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  <w:r w:rsidRPr="00930F70">
              <w:rPr>
                <w:rFonts w:ascii="Comic Sans MS" w:hAnsi="Comic Sans MS"/>
                <w:b/>
                <w:sz w:val="24"/>
                <w:szCs w:val="24"/>
                <w:lang w:val="it-IT"/>
              </w:rPr>
              <w:lastRenderedPageBreak/>
              <w:t>Classi terze</w:t>
            </w:r>
          </w:p>
          <w:p w:rsidR="008442A8" w:rsidRPr="00930F70" w:rsidRDefault="002403DF" w:rsidP="00930F70">
            <w:pPr>
              <w:pStyle w:val="NormaleWeb"/>
              <w:spacing w:after="0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Legge, comprende ed interpreta</w:t>
            </w:r>
            <w:r w:rsidR="002D7E66" w:rsidRPr="00930F70">
              <w:rPr>
                <w:rFonts w:ascii="Comic Sans MS" w:hAnsi="Comic Sans MS" w:cs="Comic Sans MS"/>
                <w:sz w:val="24"/>
                <w:szCs w:val="24"/>
              </w:rPr>
              <w:t xml:space="preserve"> testi scritti di vario tipo.</w:t>
            </w:r>
          </w:p>
          <w:p w:rsidR="002D7E66" w:rsidRPr="00930F70" w:rsidRDefault="002D7E66" w:rsidP="00930F70">
            <w:pPr>
              <w:pStyle w:val="NormaleWeb"/>
              <w:spacing w:after="0"/>
              <w:rPr>
                <w:rFonts w:ascii="Comic Sans MS" w:hAnsi="Comic Sans MS" w:cs="Comic Sans MS"/>
                <w:sz w:val="24"/>
                <w:szCs w:val="24"/>
              </w:rPr>
            </w:pPr>
            <w:r w:rsidRPr="00930F70">
              <w:rPr>
                <w:rFonts w:ascii="Comic Sans MS" w:hAnsi="Comic Sans MS" w:cs="Comic Sans MS"/>
                <w:sz w:val="24"/>
                <w:szCs w:val="24"/>
              </w:rPr>
              <w:t>Principali strutture grammaticali della lingua italiana.</w:t>
            </w:r>
          </w:p>
          <w:p w:rsidR="002378C8" w:rsidRPr="00930F70" w:rsidRDefault="002378C8" w:rsidP="00930F70">
            <w:pPr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</w:p>
        </w:tc>
      </w:tr>
      <w:tr w:rsidR="002D7E66" w:rsidRPr="00BF4F52" w:rsidTr="00850812">
        <w:tc>
          <w:tcPr>
            <w:tcW w:w="4814" w:type="dxa"/>
          </w:tcPr>
          <w:p w:rsidR="002D7E66" w:rsidRPr="00930F70" w:rsidRDefault="002D7E66" w:rsidP="00930F70">
            <w:pPr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</w:pPr>
            <w:r w:rsidRPr="00930F70"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  <w:t>Conoscenze:</w:t>
            </w:r>
          </w:p>
          <w:p w:rsidR="00930F70" w:rsidRDefault="002D7E66" w:rsidP="00930F70">
            <w:pPr>
              <w:pStyle w:val="NormaleWeb"/>
              <w:spacing w:after="0"/>
              <w:rPr>
                <w:rFonts w:ascii="Comic Sans MS" w:hAnsi="Comic Sans MS" w:cs="Comic Sans MS"/>
                <w:sz w:val="24"/>
                <w:szCs w:val="24"/>
              </w:rPr>
            </w:pPr>
            <w:r w:rsidRPr="00930F70">
              <w:rPr>
                <w:rFonts w:ascii="Comic Sans MS" w:hAnsi="Comic Sans MS" w:cs="Comic Sans MS"/>
                <w:sz w:val="24"/>
                <w:szCs w:val="24"/>
              </w:rPr>
              <w:t>Elementi principali di un racconto: chi, dove, quando, che cosa</w:t>
            </w:r>
            <w:proofErr w:type="gramStart"/>
            <w:r w:rsidRPr="00930F70">
              <w:rPr>
                <w:rFonts w:ascii="Comic Sans MS" w:hAnsi="Comic Sans MS" w:cs="Comic Sans MS"/>
                <w:sz w:val="24"/>
                <w:szCs w:val="24"/>
              </w:rPr>
              <w:t xml:space="preserve"> .</w:t>
            </w:r>
            <w:proofErr w:type="gramEnd"/>
          </w:p>
          <w:p w:rsidR="002D7E66" w:rsidRPr="00930F70" w:rsidRDefault="002D7E66" w:rsidP="00930F70">
            <w:pPr>
              <w:pStyle w:val="NormaleWeb"/>
              <w:spacing w:after="0"/>
              <w:rPr>
                <w:rFonts w:ascii="Comic Sans MS" w:hAnsi="Comic Sans MS" w:cs="Comic Sans MS"/>
                <w:sz w:val="24"/>
                <w:szCs w:val="24"/>
              </w:rPr>
            </w:pPr>
            <w:r w:rsidRPr="00930F70">
              <w:rPr>
                <w:rFonts w:ascii="Comic Sans MS" w:hAnsi="Comic Sans MS" w:cs="Comic Sans MS"/>
                <w:sz w:val="24"/>
                <w:szCs w:val="24"/>
              </w:rPr>
              <w:t>Funzione delle parole nella frase: p</w:t>
            </w:r>
            <w:r w:rsidR="008442A8" w:rsidRPr="00930F70">
              <w:rPr>
                <w:rFonts w:ascii="Comic Sans MS" w:hAnsi="Comic Sans MS" w:cs="Comic Sans MS"/>
                <w:sz w:val="24"/>
                <w:szCs w:val="24"/>
              </w:rPr>
              <w:t xml:space="preserve">arti variabili ed invariabili. </w:t>
            </w:r>
          </w:p>
        </w:tc>
        <w:tc>
          <w:tcPr>
            <w:tcW w:w="4814" w:type="dxa"/>
          </w:tcPr>
          <w:p w:rsidR="002D7E66" w:rsidRPr="002378C8" w:rsidRDefault="002D7E66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</w:pPr>
            <w:r w:rsidRPr="002378C8"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  <w:t>Abilità:</w:t>
            </w:r>
          </w:p>
          <w:p w:rsidR="008442A8" w:rsidRPr="00930F70" w:rsidRDefault="002D7E66" w:rsidP="00930F70">
            <w:pPr>
              <w:pStyle w:val="NormaleWeb"/>
              <w:spacing w:after="0"/>
              <w:rPr>
                <w:rFonts w:ascii="Comic Sans MS" w:hAnsi="Comic Sans MS" w:cs="Comic Sans MS"/>
                <w:sz w:val="24"/>
                <w:szCs w:val="24"/>
              </w:rPr>
            </w:pPr>
            <w:r w:rsidRPr="00930F70">
              <w:rPr>
                <w:rFonts w:ascii="Comic Sans MS" w:hAnsi="Comic Sans MS" w:cs="Comic Sans MS"/>
                <w:sz w:val="24"/>
                <w:szCs w:val="24"/>
              </w:rPr>
              <w:t>Ricerca e seleziona le informazioni esplicite ed implicite in un testo.</w:t>
            </w:r>
          </w:p>
          <w:p w:rsidR="002D7E66" w:rsidRPr="00930F70" w:rsidRDefault="002D7E66" w:rsidP="00930F70">
            <w:pPr>
              <w:pStyle w:val="NormaleWeb"/>
              <w:spacing w:after="0"/>
              <w:rPr>
                <w:rFonts w:ascii="Comic Sans MS" w:hAnsi="Comic Sans MS" w:cs="Comic Sans MS"/>
                <w:sz w:val="24"/>
                <w:szCs w:val="24"/>
              </w:rPr>
            </w:pPr>
            <w:r w:rsidRPr="00930F70">
              <w:rPr>
                <w:rFonts w:ascii="Comic Sans MS" w:hAnsi="Comic Sans MS" w:cs="Comic Sans MS"/>
                <w:sz w:val="24"/>
                <w:szCs w:val="24"/>
              </w:rPr>
              <w:t>Discrimina le frasi in base a criteri di coer</w:t>
            </w:r>
            <w:r w:rsidR="008442A8" w:rsidRPr="00930F70">
              <w:rPr>
                <w:rFonts w:ascii="Comic Sans MS" w:hAnsi="Comic Sans MS" w:cs="Comic Sans MS"/>
                <w:sz w:val="24"/>
                <w:szCs w:val="24"/>
              </w:rPr>
              <w:t>enza, concordanza, significato.</w:t>
            </w:r>
          </w:p>
        </w:tc>
      </w:tr>
      <w:tr w:rsidR="002378C8" w:rsidRPr="00BF4F52" w:rsidTr="002378C8">
        <w:tc>
          <w:tcPr>
            <w:tcW w:w="9628" w:type="dxa"/>
            <w:gridSpan w:val="2"/>
          </w:tcPr>
          <w:p w:rsidR="002D7E66" w:rsidRPr="00930F70" w:rsidRDefault="002D7E66" w:rsidP="00930F70">
            <w:pPr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  <w:r w:rsidRPr="00930F70">
              <w:rPr>
                <w:rFonts w:ascii="Comic Sans MS" w:hAnsi="Comic Sans MS"/>
                <w:b/>
                <w:sz w:val="24"/>
                <w:szCs w:val="24"/>
                <w:lang w:val="it-IT"/>
              </w:rPr>
              <w:t>Classi quarte</w:t>
            </w:r>
          </w:p>
          <w:p w:rsidR="002D7E66" w:rsidRPr="00930F70" w:rsidRDefault="002D7E66" w:rsidP="00930F70">
            <w:pPr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</w:p>
          <w:p w:rsidR="008442A8" w:rsidRPr="00930F70" w:rsidRDefault="002403DF" w:rsidP="00930F70">
            <w:pPr>
              <w:widowControl w:val="0"/>
              <w:suppressAutoHyphens/>
              <w:rPr>
                <w:rFonts w:ascii="Comic Sans MS" w:hAnsi="Comic Sans MS" w:cs="Verdana"/>
                <w:sz w:val="24"/>
                <w:szCs w:val="24"/>
                <w:lang w:val="it-IT"/>
              </w:rPr>
            </w:pPr>
            <w:r>
              <w:rPr>
                <w:rFonts w:ascii="Comic Sans MS" w:hAnsi="Comic Sans MS" w:cs="Verdana"/>
                <w:sz w:val="24"/>
                <w:szCs w:val="24"/>
                <w:lang w:val="it-IT"/>
              </w:rPr>
              <w:t>Legge, comprende e interpreta</w:t>
            </w:r>
            <w:r w:rsidR="008442A8" w:rsidRPr="00930F70">
              <w:rPr>
                <w:rFonts w:ascii="Comic Sans MS" w:hAnsi="Comic Sans MS" w:cs="Verdana"/>
                <w:sz w:val="24"/>
                <w:szCs w:val="24"/>
                <w:lang w:val="it-IT"/>
              </w:rPr>
              <w:t xml:space="preserve"> testi scritti di vari genere.</w:t>
            </w:r>
          </w:p>
          <w:p w:rsidR="008442A8" w:rsidRPr="00930F70" w:rsidRDefault="002403DF" w:rsidP="00930F70">
            <w:pPr>
              <w:rPr>
                <w:rFonts w:ascii="Comic Sans MS" w:hAnsi="Comic Sans MS" w:cs="Verdana"/>
                <w:sz w:val="24"/>
                <w:szCs w:val="24"/>
                <w:lang w:val="it-IT"/>
              </w:rPr>
            </w:pPr>
            <w:r>
              <w:rPr>
                <w:rFonts w:ascii="Comic Sans MS" w:hAnsi="Comic Sans MS" w:cs="Verdana"/>
                <w:sz w:val="24"/>
                <w:szCs w:val="24"/>
                <w:lang w:val="it-IT"/>
              </w:rPr>
              <w:t>Riconosce</w:t>
            </w:r>
            <w:r w:rsidR="008442A8" w:rsidRPr="00930F70">
              <w:rPr>
                <w:rFonts w:ascii="Comic Sans MS" w:hAnsi="Comic Sans MS" w:cs="Verdana"/>
                <w:sz w:val="24"/>
                <w:szCs w:val="24"/>
                <w:lang w:val="it-IT"/>
              </w:rPr>
              <w:t xml:space="preserve"> in una frase i principali tratti grammaticali.</w:t>
            </w:r>
          </w:p>
          <w:p w:rsidR="002378C8" w:rsidRPr="00930F70" w:rsidRDefault="002378C8" w:rsidP="00930F70">
            <w:pPr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</w:p>
        </w:tc>
      </w:tr>
      <w:tr w:rsidR="008442A8" w:rsidRPr="000C725F" w:rsidTr="00044710">
        <w:tc>
          <w:tcPr>
            <w:tcW w:w="4814" w:type="dxa"/>
          </w:tcPr>
          <w:p w:rsidR="008442A8" w:rsidRPr="00930F70" w:rsidRDefault="008442A8" w:rsidP="00930F70">
            <w:pPr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</w:pPr>
            <w:r w:rsidRPr="00930F70"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  <w:t>Conoscenze:</w:t>
            </w:r>
          </w:p>
          <w:p w:rsidR="008442A8" w:rsidRPr="00930F70" w:rsidRDefault="008442A8" w:rsidP="00930F70">
            <w:pPr>
              <w:widowControl w:val="0"/>
              <w:suppressAutoHyphens/>
              <w:rPr>
                <w:rFonts w:ascii="Comic Sans MS" w:hAnsi="Comic Sans MS" w:cs="Verdana"/>
                <w:sz w:val="24"/>
                <w:szCs w:val="24"/>
                <w:lang w:val="it-IT"/>
              </w:rPr>
            </w:pPr>
            <w:r w:rsidRPr="00930F70">
              <w:rPr>
                <w:rFonts w:ascii="Comic Sans MS" w:hAnsi="Comic Sans MS" w:cs="Verdana"/>
                <w:sz w:val="24"/>
                <w:szCs w:val="24"/>
                <w:lang w:val="it-IT"/>
              </w:rPr>
              <w:t>Elementi essenziali del racconto: personaggi, spazio e tempo nel racconto.</w:t>
            </w:r>
          </w:p>
          <w:p w:rsidR="008442A8" w:rsidRPr="00930F70" w:rsidRDefault="008442A8" w:rsidP="00930F70">
            <w:pPr>
              <w:widowControl w:val="0"/>
              <w:suppressAutoHyphens/>
              <w:rPr>
                <w:rFonts w:ascii="Comic Sans MS" w:hAnsi="Comic Sans MS" w:cs="Verdana"/>
                <w:sz w:val="24"/>
                <w:szCs w:val="24"/>
                <w:lang w:val="it-IT"/>
              </w:rPr>
            </w:pPr>
            <w:r w:rsidRPr="00930F70">
              <w:rPr>
                <w:rFonts w:ascii="Comic Sans MS" w:hAnsi="Comic Sans MS" w:cs="Verdana"/>
                <w:sz w:val="24"/>
                <w:szCs w:val="24"/>
                <w:lang w:val="it-IT"/>
              </w:rPr>
              <w:t>Elementi essenziali della frase: parti variabili.</w:t>
            </w:r>
          </w:p>
          <w:p w:rsidR="008442A8" w:rsidRPr="00930F70" w:rsidRDefault="008442A8" w:rsidP="00930F70">
            <w:pPr>
              <w:rPr>
                <w:rFonts w:ascii="Comic Sans MS" w:hAnsi="Comic Sans MS" w:cs="Verdana"/>
                <w:sz w:val="24"/>
                <w:szCs w:val="24"/>
                <w:lang w:val="it-IT"/>
              </w:rPr>
            </w:pPr>
          </w:p>
          <w:p w:rsidR="008442A8" w:rsidRPr="00930F70" w:rsidRDefault="008442A8" w:rsidP="00930F70">
            <w:pPr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:rsidR="008442A8" w:rsidRPr="00930F70" w:rsidRDefault="008442A8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</w:pPr>
            <w:r w:rsidRPr="002378C8"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  <w:t>Abilità:</w:t>
            </w:r>
          </w:p>
          <w:p w:rsidR="008442A8" w:rsidRPr="00930F70" w:rsidRDefault="008442A8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</w:pPr>
            <w:r w:rsidRPr="00930F70">
              <w:rPr>
                <w:rFonts w:ascii="Comic Sans MS" w:hAnsi="Comic Sans MS" w:cs="Verdana"/>
                <w:sz w:val="24"/>
                <w:szCs w:val="24"/>
                <w:lang w:val="it-IT"/>
              </w:rPr>
              <w:t>Ricerca e seleziona le informazioni principali del testo</w:t>
            </w:r>
          </w:p>
          <w:p w:rsidR="008442A8" w:rsidRPr="00930F70" w:rsidRDefault="008442A8" w:rsidP="00930F70">
            <w:pPr>
              <w:rPr>
                <w:rFonts w:ascii="Comic Sans MS" w:hAnsi="Comic Sans MS" w:cs="Verdana"/>
                <w:sz w:val="24"/>
                <w:szCs w:val="24"/>
                <w:lang w:val="it-IT"/>
              </w:rPr>
            </w:pPr>
            <w:r w:rsidRPr="00930F70">
              <w:rPr>
                <w:rFonts w:ascii="Comic Sans MS" w:hAnsi="Comic Sans MS" w:cs="Verdana"/>
                <w:sz w:val="24"/>
                <w:szCs w:val="24"/>
                <w:lang w:val="it-IT"/>
              </w:rPr>
              <w:t xml:space="preserve"> Coglie le relazioni sintattiche</w:t>
            </w:r>
            <w:proofErr w:type="gramStart"/>
            <w:r w:rsidRPr="00930F70">
              <w:rPr>
                <w:rFonts w:ascii="Comic Sans MS" w:hAnsi="Comic Sans MS" w:cs="Verdana"/>
                <w:sz w:val="24"/>
                <w:szCs w:val="24"/>
                <w:lang w:val="it-IT"/>
              </w:rPr>
              <w:t xml:space="preserve">  </w:t>
            </w:r>
            <w:proofErr w:type="gramEnd"/>
            <w:r w:rsidRPr="00930F70">
              <w:rPr>
                <w:rFonts w:ascii="Comic Sans MS" w:hAnsi="Comic Sans MS" w:cs="Verdana"/>
                <w:sz w:val="24"/>
                <w:szCs w:val="24"/>
                <w:lang w:val="it-IT"/>
              </w:rPr>
              <w:t>tra le componenti di una frase</w:t>
            </w:r>
          </w:p>
          <w:p w:rsidR="008442A8" w:rsidRPr="00930F70" w:rsidRDefault="008442A8" w:rsidP="00930F70">
            <w:pPr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</w:p>
        </w:tc>
      </w:tr>
      <w:tr w:rsidR="002378C8" w:rsidRPr="00BF4F52" w:rsidTr="002378C8">
        <w:tc>
          <w:tcPr>
            <w:tcW w:w="9628" w:type="dxa"/>
            <w:gridSpan w:val="2"/>
          </w:tcPr>
          <w:p w:rsidR="002D7E66" w:rsidRPr="00930F70" w:rsidRDefault="002D7E66" w:rsidP="00930F70">
            <w:pPr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  <w:r w:rsidRPr="00930F70">
              <w:rPr>
                <w:rFonts w:ascii="Comic Sans MS" w:hAnsi="Comic Sans MS"/>
                <w:b/>
                <w:sz w:val="24"/>
                <w:szCs w:val="24"/>
                <w:lang w:val="it-IT"/>
              </w:rPr>
              <w:t xml:space="preserve">Classi </w:t>
            </w:r>
            <w:r w:rsidR="008442A8" w:rsidRPr="00930F70">
              <w:rPr>
                <w:rFonts w:ascii="Comic Sans MS" w:hAnsi="Comic Sans MS"/>
                <w:b/>
                <w:sz w:val="24"/>
                <w:szCs w:val="24"/>
                <w:lang w:val="it-IT"/>
              </w:rPr>
              <w:t>quinte</w:t>
            </w:r>
          </w:p>
          <w:p w:rsidR="008442A8" w:rsidRPr="00930F70" w:rsidRDefault="008442A8" w:rsidP="00930F70">
            <w:pPr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</w:p>
          <w:p w:rsidR="008442A8" w:rsidRPr="00930F70" w:rsidRDefault="002403DF" w:rsidP="00930F70">
            <w:pPr>
              <w:pStyle w:val="Paragrafoelenco1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Legge e comprende</w:t>
            </w:r>
            <w:r w:rsidR="008442A8" w:rsidRPr="00930F70">
              <w:rPr>
                <w:rFonts w:ascii="Comic Sans MS" w:hAnsi="Comic Sans MS"/>
              </w:rPr>
              <w:t xml:space="preserve"> testi di vario tipo, individuandone il senso globale e le informazioni principali utilizzando strategie di lettura adeguata agli scopi.</w:t>
            </w:r>
          </w:p>
          <w:p w:rsidR="008442A8" w:rsidRPr="00930F70" w:rsidRDefault="002403DF" w:rsidP="00930F70">
            <w:pPr>
              <w:pStyle w:val="Paragrafoelenco1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Rielabora</w:t>
            </w:r>
            <w:r w:rsidR="008442A8" w:rsidRPr="00930F70">
              <w:rPr>
                <w:rFonts w:ascii="Comic Sans MS" w:hAnsi="Comic Sans MS"/>
              </w:rPr>
              <w:t xml:space="preserve"> testi narrativi, parafrasandoli, completandoli, trasformandoli e redigerne di nuovi.</w:t>
            </w:r>
          </w:p>
          <w:p w:rsidR="008442A8" w:rsidRPr="00930F70" w:rsidRDefault="002403DF" w:rsidP="00930F70">
            <w:pPr>
              <w:pStyle w:val="Paragrafoelenco1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Riconosce</w:t>
            </w:r>
            <w:r w:rsidR="008442A8" w:rsidRPr="00930F70">
              <w:rPr>
                <w:rFonts w:ascii="Comic Sans MS" w:hAnsi="Comic Sans MS"/>
              </w:rPr>
              <w:t xml:space="preserve"> in una frase o in un testo le parti del discorso e i principali elementi grammaticali.</w:t>
            </w:r>
          </w:p>
          <w:p w:rsidR="008442A8" w:rsidRPr="00930F70" w:rsidRDefault="008442A8" w:rsidP="00930F70">
            <w:pPr>
              <w:rPr>
                <w:rFonts w:ascii="Comic Sans MS" w:hAnsi="Comic Sans MS"/>
                <w:sz w:val="24"/>
                <w:szCs w:val="24"/>
                <w:lang w:val="it-IT"/>
              </w:rPr>
            </w:pPr>
          </w:p>
          <w:p w:rsidR="002378C8" w:rsidRPr="00930F70" w:rsidRDefault="002378C8" w:rsidP="00930F70">
            <w:pPr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</w:p>
        </w:tc>
      </w:tr>
      <w:tr w:rsidR="008442A8" w:rsidRPr="000C725F" w:rsidTr="00854713">
        <w:tc>
          <w:tcPr>
            <w:tcW w:w="4814" w:type="dxa"/>
          </w:tcPr>
          <w:p w:rsidR="008442A8" w:rsidRPr="00930F70" w:rsidRDefault="008442A8" w:rsidP="00930F70">
            <w:pPr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</w:pPr>
            <w:r w:rsidRPr="00930F70"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  <w:t>Conoscenze:</w:t>
            </w:r>
          </w:p>
          <w:p w:rsidR="008442A8" w:rsidRPr="00930F70" w:rsidRDefault="008442A8" w:rsidP="00930F70">
            <w:pPr>
              <w:pStyle w:val="Paragrafoelenco1"/>
              <w:ind w:left="0"/>
              <w:rPr>
                <w:rFonts w:ascii="Comic Sans MS" w:hAnsi="Comic Sans MS"/>
              </w:rPr>
            </w:pPr>
            <w:r w:rsidRPr="00930F70">
              <w:rPr>
                <w:rFonts w:ascii="Comic Sans MS" w:hAnsi="Comic Sans MS"/>
              </w:rPr>
              <w:t>Ricostruire il significato globale del testo e individuare in esso un’informazione data esplicitamente</w:t>
            </w:r>
          </w:p>
          <w:p w:rsidR="008442A8" w:rsidRPr="00930F70" w:rsidRDefault="008442A8" w:rsidP="00930F70">
            <w:pPr>
              <w:pStyle w:val="Paragrafoelenco1"/>
              <w:ind w:left="0"/>
              <w:rPr>
                <w:rFonts w:ascii="Comic Sans MS" w:hAnsi="Comic Sans MS"/>
              </w:rPr>
            </w:pPr>
            <w:r w:rsidRPr="00930F70">
              <w:rPr>
                <w:rFonts w:ascii="Comic Sans MS" w:hAnsi="Comic Sans MS"/>
              </w:rPr>
              <w:t>Rielaborare testi di base per finalizzarli a scopi diversi o per adattarli a punti di vista differenti.</w:t>
            </w:r>
          </w:p>
          <w:p w:rsidR="008442A8" w:rsidRPr="00930F70" w:rsidRDefault="008442A8" w:rsidP="00930F70">
            <w:pPr>
              <w:pStyle w:val="Paragrafoelenco1"/>
              <w:ind w:left="0"/>
              <w:rPr>
                <w:rFonts w:ascii="Comic Sans MS" w:hAnsi="Comic Sans MS"/>
              </w:rPr>
            </w:pPr>
            <w:r w:rsidRPr="00930F70">
              <w:rPr>
                <w:rFonts w:ascii="Comic Sans MS" w:hAnsi="Comic Sans MS"/>
              </w:rPr>
              <w:lastRenderedPageBreak/>
              <w:t>Riconoscere e denominare i principali tratti grammaticali delle parole.</w:t>
            </w:r>
          </w:p>
          <w:p w:rsidR="008442A8" w:rsidRPr="00930F70" w:rsidRDefault="008442A8" w:rsidP="00930F70">
            <w:pPr>
              <w:pStyle w:val="Paragrafoelenco1"/>
              <w:rPr>
                <w:rFonts w:ascii="Comic Sans MS" w:hAnsi="Comic Sans MS"/>
              </w:rPr>
            </w:pPr>
          </w:p>
          <w:p w:rsidR="008442A8" w:rsidRPr="00930F70" w:rsidRDefault="008442A8" w:rsidP="00930F70">
            <w:pPr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:rsidR="008442A8" w:rsidRPr="002378C8" w:rsidRDefault="008442A8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</w:pPr>
            <w:r w:rsidRPr="002378C8"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  <w:lastRenderedPageBreak/>
              <w:t>Abilità:</w:t>
            </w:r>
          </w:p>
          <w:p w:rsidR="008442A8" w:rsidRPr="00930F70" w:rsidRDefault="008442A8" w:rsidP="00930F70">
            <w:pPr>
              <w:pStyle w:val="Paragrafoelenco1"/>
              <w:ind w:left="0"/>
              <w:rPr>
                <w:rFonts w:ascii="Comic Sans MS" w:hAnsi="Comic Sans MS"/>
              </w:rPr>
            </w:pPr>
            <w:r w:rsidRPr="00930F70">
              <w:rPr>
                <w:rFonts w:ascii="Comic Sans MS" w:hAnsi="Comic Sans MS"/>
              </w:rPr>
              <w:t>Leggere in modo scorrevole, ricercare e comprendere le informazioni essenziali del testo.</w:t>
            </w:r>
          </w:p>
          <w:p w:rsidR="008442A8" w:rsidRPr="00930F70" w:rsidRDefault="008442A8" w:rsidP="00930F70">
            <w:pPr>
              <w:pStyle w:val="Paragrafoelenco1"/>
              <w:ind w:left="0"/>
              <w:rPr>
                <w:rFonts w:ascii="Comic Sans MS" w:hAnsi="Comic Sans MS"/>
              </w:rPr>
            </w:pPr>
            <w:r w:rsidRPr="00930F70">
              <w:rPr>
                <w:rFonts w:ascii="Comic Sans MS" w:hAnsi="Comic Sans MS"/>
              </w:rPr>
              <w:t>Scrivere gli sviluppi di un testo narrativo.</w:t>
            </w:r>
          </w:p>
          <w:p w:rsidR="008442A8" w:rsidRPr="00930F70" w:rsidRDefault="008442A8" w:rsidP="00930F70">
            <w:pPr>
              <w:pStyle w:val="Paragrafoelenco1"/>
              <w:ind w:left="0"/>
              <w:rPr>
                <w:rFonts w:ascii="Comic Sans MS" w:hAnsi="Comic Sans MS"/>
              </w:rPr>
            </w:pPr>
            <w:r w:rsidRPr="00930F70">
              <w:rPr>
                <w:rFonts w:ascii="Comic Sans MS" w:hAnsi="Comic Sans MS"/>
              </w:rPr>
              <w:lastRenderedPageBreak/>
              <w:t>Saper analizzare nella frase le parti del discorso, gli elementi</w:t>
            </w:r>
            <w:proofErr w:type="gramStart"/>
            <w:r w:rsidRPr="00930F70">
              <w:rPr>
                <w:rFonts w:ascii="Comic Sans MS" w:hAnsi="Comic Sans MS"/>
              </w:rPr>
              <w:t xml:space="preserve">  </w:t>
            </w:r>
            <w:proofErr w:type="gramEnd"/>
            <w:r w:rsidRPr="00930F70">
              <w:rPr>
                <w:rFonts w:ascii="Comic Sans MS" w:hAnsi="Comic Sans MS"/>
              </w:rPr>
              <w:t>della frase nucleare e altri elementi richiesti dal verbo.</w:t>
            </w:r>
          </w:p>
          <w:p w:rsidR="008442A8" w:rsidRPr="00930F70" w:rsidRDefault="008442A8" w:rsidP="00930F70">
            <w:pPr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</w:p>
        </w:tc>
      </w:tr>
    </w:tbl>
    <w:p w:rsidR="002378C8" w:rsidRPr="00930F70" w:rsidRDefault="002378C8" w:rsidP="00930F70">
      <w:pPr>
        <w:rPr>
          <w:rFonts w:ascii="Comic Sans MS" w:hAnsi="Comic Sans MS"/>
          <w:b/>
          <w:sz w:val="24"/>
          <w:szCs w:val="24"/>
          <w:lang w:val="it-IT"/>
        </w:rPr>
      </w:pPr>
    </w:p>
    <w:p w:rsidR="00DC79B1" w:rsidRPr="00930F70" w:rsidRDefault="00DC79B1" w:rsidP="00930F70">
      <w:pPr>
        <w:rPr>
          <w:rFonts w:ascii="Comic Sans MS" w:hAnsi="Comic Sans MS"/>
          <w:b/>
          <w:sz w:val="24"/>
          <w:szCs w:val="24"/>
          <w:lang w:val="it-IT"/>
        </w:rPr>
      </w:pPr>
    </w:p>
    <w:p w:rsidR="00DC79B1" w:rsidRPr="00930F70" w:rsidRDefault="00DC79B1" w:rsidP="00930F70">
      <w:pPr>
        <w:rPr>
          <w:rFonts w:ascii="Comic Sans MS" w:hAnsi="Comic Sans MS"/>
          <w:b/>
          <w:sz w:val="24"/>
          <w:szCs w:val="24"/>
          <w:lang w:val="it-IT"/>
        </w:rPr>
      </w:pPr>
      <w:r w:rsidRPr="00930F70">
        <w:rPr>
          <w:rFonts w:ascii="Comic Sans MS" w:hAnsi="Comic Sans MS"/>
          <w:b/>
          <w:sz w:val="24"/>
          <w:szCs w:val="24"/>
          <w:lang w:val="it-IT"/>
        </w:rPr>
        <w:t>MATEMATICA</w:t>
      </w: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DC79B1" w:rsidRPr="00930F70" w:rsidTr="00793567">
        <w:tc>
          <w:tcPr>
            <w:tcW w:w="9628" w:type="dxa"/>
            <w:gridSpan w:val="2"/>
          </w:tcPr>
          <w:p w:rsidR="00DC79B1" w:rsidRPr="00930F70" w:rsidRDefault="00DC79B1" w:rsidP="00930F70">
            <w:pPr>
              <w:rPr>
                <w:rFonts w:ascii="Comic Sans MS" w:hAnsi="Comic Sans MS" w:cs="Comic Sans MS"/>
                <w:b/>
                <w:bCs/>
                <w:sz w:val="24"/>
                <w:szCs w:val="24"/>
                <w:lang/>
              </w:rPr>
            </w:pPr>
            <w:r w:rsidRPr="00930F70">
              <w:rPr>
                <w:rFonts w:ascii="Comic Sans MS" w:hAnsi="Comic Sans MS" w:cs="Comic Sans MS"/>
                <w:b/>
                <w:bCs/>
                <w:sz w:val="24"/>
                <w:szCs w:val="24"/>
                <w:lang/>
              </w:rPr>
              <w:t>COMPETENZA CHIAVE</w:t>
            </w:r>
          </w:p>
          <w:p w:rsidR="00DC79B1" w:rsidRPr="00930F70" w:rsidRDefault="00DC79B1" w:rsidP="00930F70">
            <w:pPr>
              <w:ind w:left="420"/>
              <w:rPr>
                <w:rFonts w:ascii="Comic Sans MS" w:hAnsi="Comic Sans MS"/>
                <w:sz w:val="24"/>
                <w:szCs w:val="24"/>
              </w:rPr>
            </w:pPr>
            <w:r w:rsidRPr="00930F70">
              <w:rPr>
                <w:rFonts w:ascii="Comic Sans MS" w:hAnsi="Comic Sans MS"/>
                <w:sz w:val="24"/>
                <w:szCs w:val="24"/>
              </w:rPr>
              <w:t>Competenza Matematica</w:t>
            </w:r>
          </w:p>
          <w:p w:rsidR="00DC79B1" w:rsidRPr="00930F70" w:rsidRDefault="00DC79B1" w:rsidP="00930F70">
            <w:pPr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</w:p>
        </w:tc>
      </w:tr>
      <w:tr w:rsidR="00DC79B1" w:rsidRPr="00930F70" w:rsidTr="00793567">
        <w:tc>
          <w:tcPr>
            <w:tcW w:w="9628" w:type="dxa"/>
            <w:gridSpan w:val="2"/>
          </w:tcPr>
          <w:p w:rsidR="00DC79B1" w:rsidRPr="00930F70" w:rsidRDefault="00930F70" w:rsidP="00930F70">
            <w:pPr>
              <w:rPr>
                <w:rFonts w:ascii="Comic Sans MS" w:hAnsi="Comic Sans MS" w:cs="Comic Sans MS"/>
                <w:b/>
                <w:bCs/>
                <w:sz w:val="24"/>
                <w:szCs w:val="24"/>
                <w:lang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/>
              </w:rPr>
              <w:t>COMPETENZE DISCIPLINARI</w:t>
            </w:r>
          </w:p>
          <w:p w:rsidR="00DC79B1" w:rsidRPr="00930F70" w:rsidRDefault="00DC79B1" w:rsidP="00930F70">
            <w:pPr>
              <w:rPr>
                <w:rFonts w:ascii="Comic Sans MS" w:hAnsi="Comic Sans MS" w:cs="Comic Sans MS"/>
                <w:b/>
                <w:bCs/>
                <w:sz w:val="24"/>
                <w:szCs w:val="24"/>
                <w:lang/>
              </w:rPr>
            </w:pPr>
          </w:p>
        </w:tc>
      </w:tr>
      <w:tr w:rsidR="00DC79B1" w:rsidRPr="00BF4F52" w:rsidTr="00793567">
        <w:tc>
          <w:tcPr>
            <w:tcW w:w="9628" w:type="dxa"/>
            <w:gridSpan w:val="2"/>
          </w:tcPr>
          <w:p w:rsidR="00DC79B1" w:rsidRPr="00930F70" w:rsidRDefault="00DC79B1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hAnsi="Comic Sans MS" w:cs="Comic Sans MS"/>
                <w:b/>
                <w:bCs/>
                <w:sz w:val="24"/>
                <w:szCs w:val="24"/>
                <w:lang/>
              </w:rPr>
            </w:pPr>
            <w:r w:rsidRPr="00930F70">
              <w:rPr>
                <w:rFonts w:ascii="Comic Sans MS" w:hAnsi="Comic Sans MS" w:cs="Comic Sans MS"/>
                <w:b/>
                <w:bCs/>
                <w:sz w:val="24"/>
                <w:szCs w:val="24"/>
                <w:lang/>
              </w:rPr>
              <w:t>Classi prime</w:t>
            </w:r>
          </w:p>
          <w:p w:rsidR="00DC79B1" w:rsidRPr="00DC79B1" w:rsidRDefault="002403DF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eastAsia="Times New Roman" w:hAnsi="Comic Sans MS" w:cs="Comic Sans MS"/>
                <w:bCs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Comic Sans MS"/>
                <w:bCs/>
                <w:sz w:val="24"/>
                <w:szCs w:val="24"/>
                <w:lang w:eastAsia="it-IT"/>
              </w:rPr>
              <w:t>Utilizza</w:t>
            </w:r>
            <w:r w:rsidR="00DC79B1" w:rsidRPr="00DC79B1">
              <w:rPr>
                <w:rFonts w:ascii="Comic Sans MS" w:eastAsia="Times New Roman" w:hAnsi="Comic Sans MS" w:cs="Comic Sans MS"/>
                <w:bCs/>
                <w:sz w:val="24"/>
                <w:szCs w:val="24"/>
                <w:lang w:eastAsia="it-IT"/>
              </w:rPr>
              <w:t xml:space="preserve"> con sicurezza le tecniche e le procedure del calcolo aritmetico e algebrico, scritto e mentale, anche con riferimento a contesti reali.</w:t>
            </w:r>
          </w:p>
          <w:p w:rsidR="00DC79B1" w:rsidRPr="00930F70" w:rsidRDefault="002403DF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eastAsia="Times New Roman" w:hAnsi="Comic Sans MS" w:cs="Comic Sans MS"/>
                <w:bCs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Comic Sans MS"/>
                <w:bCs/>
                <w:sz w:val="24"/>
                <w:szCs w:val="24"/>
                <w:lang w:eastAsia="it-IT"/>
              </w:rPr>
              <w:t>Riconosce</w:t>
            </w:r>
            <w:r w:rsidR="00DC79B1" w:rsidRPr="00DC79B1">
              <w:rPr>
                <w:rFonts w:ascii="Comic Sans MS" w:eastAsia="Times New Roman" w:hAnsi="Comic Sans MS" w:cs="Comic Sans MS"/>
                <w:bCs/>
                <w:sz w:val="24"/>
                <w:szCs w:val="24"/>
                <w:lang w:eastAsia="it-IT"/>
              </w:rPr>
              <w:t xml:space="preserve"> e risolve problemi di vario genere, individuando le strategie appropriate, giustificando il procedimento seguito e utilizzando in modo consapevole i linguaggi specifici.</w:t>
            </w:r>
          </w:p>
        </w:tc>
      </w:tr>
      <w:tr w:rsidR="00DC79B1" w:rsidRPr="000C725F" w:rsidTr="00793567">
        <w:tc>
          <w:tcPr>
            <w:tcW w:w="4814" w:type="dxa"/>
          </w:tcPr>
          <w:p w:rsidR="00DC79B1" w:rsidRPr="00930F70" w:rsidRDefault="00DC79B1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</w:pPr>
            <w:r w:rsidRPr="00930F70"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  <w:t>Conoscenze:</w:t>
            </w:r>
            <w:r w:rsidRPr="002378C8"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  <w:p w:rsidR="00DC79B1" w:rsidRPr="00DC79B1" w:rsidRDefault="00DC79B1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eastAsia="Times New Roman" w:hAnsi="Comic Sans MS" w:cs="Comic Sans MS"/>
                <w:bCs/>
                <w:sz w:val="24"/>
                <w:szCs w:val="24"/>
                <w:lang w:eastAsia="it-IT"/>
              </w:rPr>
            </w:pPr>
            <w:r w:rsidRPr="00DC79B1">
              <w:rPr>
                <w:rFonts w:ascii="Comic Sans MS" w:eastAsia="Times New Roman" w:hAnsi="Comic Sans MS" w:cs="Comic Sans MS"/>
                <w:bCs/>
                <w:sz w:val="24"/>
                <w:szCs w:val="24"/>
                <w:lang w:eastAsia="it-IT"/>
              </w:rPr>
              <w:t>I sistemi di numerazione</w:t>
            </w:r>
          </w:p>
          <w:p w:rsidR="00DC79B1" w:rsidRPr="00DC79B1" w:rsidRDefault="00DC79B1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eastAsia="Times New Roman" w:hAnsi="Comic Sans MS" w:cs="Comic Sans MS"/>
                <w:bCs/>
                <w:sz w:val="24"/>
                <w:szCs w:val="24"/>
                <w:lang w:eastAsia="it-IT"/>
              </w:rPr>
            </w:pPr>
            <w:r w:rsidRPr="00DC79B1">
              <w:rPr>
                <w:rFonts w:ascii="Comic Sans MS" w:eastAsia="Times New Roman" w:hAnsi="Comic Sans MS" w:cs="Comic Sans MS"/>
                <w:bCs/>
                <w:sz w:val="24"/>
                <w:szCs w:val="24"/>
                <w:lang w:eastAsia="it-IT"/>
              </w:rPr>
              <w:t>Le fasi risolutive di un problema e loro rappresentazioni con diagrammi</w:t>
            </w:r>
          </w:p>
          <w:p w:rsidR="00DC79B1" w:rsidRPr="00930F70" w:rsidRDefault="00DC79B1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hAnsi="Comic Sans MS"/>
                <w:b/>
                <w:sz w:val="24"/>
                <w:szCs w:val="24"/>
                <w:lang/>
              </w:rPr>
            </w:pPr>
          </w:p>
        </w:tc>
        <w:tc>
          <w:tcPr>
            <w:tcW w:w="4814" w:type="dxa"/>
          </w:tcPr>
          <w:p w:rsidR="00DC79B1" w:rsidRPr="002378C8" w:rsidRDefault="00DC79B1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</w:pPr>
            <w:r w:rsidRPr="002378C8"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  <w:t>Abilità:</w:t>
            </w:r>
          </w:p>
          <w:p w:rsidR="00DC79B1" w:rsidRPr="00930F70" w:rsidRDefault="00DC79B1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eastAsia="Times New Roman" w:hAnsi="Comic Sans MS" w:cs="Comic Sans MS"/>
                <w:bCs/>
                <w:sz w:val="24"/>
                <w:szCs w:val="24"/>
                <w:lang w:eastAsia="it-IT"/>
              </w:rPr>
            </w:pPr>
            <w:r w:rsidRPr="00DC79B1">
              <w:rPr>
                <w:rFonts w:ascii="Comic Sans MS" w:eastAsia="Times New Roman" w:hAnsi="Comic Sans MS" w:cs="Comic Sans MS"/>
                <w:bCs/>
                <w:sz w:val="24"/>
                <w:szCs w:val="24"/>
                <w:lang w:eastAsia="it-IT"/>
              </w:rPr>
              <w:t>Leggere e scrivere i numeri naturali in notazione decimale, avendo consapevolezza</w:t>
            </w:r>
            <w:proofErr w:type="gramStart"/>
            <w:r w:rsidRPr="00DC79B1">
              <w:rPr>
                <w:rFonts w:ascii="Comic Sans MS" w:eastAsia="Times New Roman" w:hAnsi="Comic Sans MS" w:cs="Comic Sans MS"/>
                <w:bCs/>
                <w:sz w:val="24"/>
                <w:szCs w:val="24"/>
                <w:lang w:eastAsia="it-IT"/>
              </w:rPr>
              <w:t xml:space="preserve">  </w:t>
            </w:r>
            <w:proofErr w:type="gramEnd"/>
            <w:r w:rsidRPr="00DC79B1">
              <w:rPr>
                <w:rFonts w:ascii="Comic Sans MS" w:eastAsia="Times New Roman" w:hAnsi="Comic Sans MS" w:cs="Comic Sans MS"/>
                <w:bCs/>
                <w:sz w:val="24"/>
                <w:szCs w:val="24"/>
                <w:lang w:eastAsia="it-IT"/>
              </w:rPr>
              <w:t>della notazione posizionale; confrontarli e ordinarli, anche rappresentandoli sulla retta.</w:t>
            </w:r>
          </w:p>
        </w:tc>
      </w:tr>
      <w:tr w:rsidR="00DC79B1" w:rsidRPr="00BF4F52" w:rsidTr="00793567">
        <w:tc>
          <w:tcPr>
            <w:tcW w:w="9628" w:type="dxa"/>
            <w:gridSpan w:val="2"/>
          </w:tcPr>
          <w:p w:rsidR="00DC79B1" w:rsidRPr="00930F70" w:rsidRDefault="00DC79B1" w:rsidP="00930F70">
            <w:pPr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  <w:r w:rsidRPr="00930F70">
              <w:rPr>
                <w:rFonts w:ascii="Comic Sans MS" w:hAnsi="Comic Sans MS"/>
                <w:b/>
                <w:sz w:val="24"/>
                <w:szCs w:val="24"/>
                <w:lang w:val="it-IT"/>
              </w:rPr>
              <w:t>Classi seconde</w:t>
            </w:r>
          </w:p>
          <w:p w:rsidR="002403DF" w:rsidRDefault="002403DF" w:rsidP="00930F70">
            <w:pPr>
              <w:ind w:left="420"/>
              <w:rPr>
                <w:rFonts w:ascii="Comic Sans MS" w:hAnsi="Comic Sans MS"/>
                <w:sz w:val="24"/>
                <w:szCs w:val="24"/>
                <w:lang w:val="it-IT"/>
              </w:rPr>
            </w:pPr>
            <w:r>
              <w:rPr>
                <w:rFonts w:ascii="Comic Sans MS" w:hAnsi="Comic Sans MS"/>
                <w:sz w:val="24"/>
                <w:szCs w:val="24"/>
                <w:lang w:val="it-IT"/>
              </w:rPr>
              <w:t>Utilizza</w:t>
            </w:r>
            <w:r w:rsidR="000A3ADA" w:rsidRPr="00930F70">
              <w:rPr>
                <w:rFonts w:ascii="Comic Sans MS" w:hAnsi="Comic Sans MS"/>
                <w:sz w:val="24"/>
                <w:szCs w:val="24"/>
                <w:lang w:val="it-IT"/>
              </w:rPr>
              <w:t xml:space="preserve"> le tecniche e le procedure d</w:t>
            </w:r>
            <w:r>
              <w:rPr>
                <w:rFonts w:ascii="Comic Sans MS" w:hAnsi="Comic Sans MS"/>
                <w:sz w:val="24"/>
                <w:szCs w:val="24"/>
                <w:lang w:val="it-IT"/>
              </w:rPr>
              <w:t>el calcolo aritmetico.</w:t>
            </w:r>
          </w:p>
          <w:p w:rsidR="002403DF" w:rsidRDefault="002403DF" w:rsidP="00930F70">
            <w:pPr>
              <w:ind w:left="420"/>
              <w:rPr>
                <w:rFonts w:ascii="Comic Sans MS" w:hAnsi="Comic Sans MS"/>
                <w:sz w:val="24"/>
                <w:szCs w:val="24"/>
                <w:lang w:val="it-IT"/>
              </w:rPr>
            </w:pPr>
            <w:r>
              <w:rPr>
                <w:rFonts w:ascii="Comic Sans MS" w:hAnsi="Comic Sans MS"/>
                <w:sz w:val="24"/>
                <w:szCs w:val="24"/>
                <w:lang w:val="it-IT"/>
              </w:rPr>
              <w:t xml:space="preserve"> Risolve</w:t>
            </w:r>
            <w:r w:rsidR="000A3ADA" w:rsidRPr="00930F70">
              <w:rPr>
                <w:rFonts w:ascii="Comic Sans MS" w:hAnsi="Comic Sans MS"/>
                <w:sz w:val="24"/>
                <w:szCs w:val="24"/>
                <w:lang w:val="it-IT"/>
              </w:rPr>
              <w:t xml:space="preserve"> semplici situazioni problematiche. </w:t>
            </w:r>
          </w:p>
          <w:p w:rsidR="00930F70" w:rsidRPr="00930F70" w:rsidRDefault="002403DF" w:rsidP="00BF4F52">
            <w:pPr>
              <w:ind w:left="420"/>
              <w:rPr>
                <w:rFonts w:ascii="Comic Sans MS" w:hAnsi="Comic Sans MS"/>
                <w:sz w:val="24"/>
                <w:szCs w:val="24"/>
                <w:lang w:val="it-IT"/>
              </w:rPr>
            </w:pPr>
            <w:r>
              <w:rPr>
                <w:rFonts w:ascii="Comic Sans MS" w:hAnsi="Comic Sans MS"/>
                <w:sz w:val="24"/>
                <w:szCs w:val="24"/>
                <w:lang w:val="it-IT"/>
              </w:rPr>
              <w:t>Riconosce</w:t>
            </w:r>
            <w:r w:rsidR="00930F70">
              <w:rPr>
                <w:rFonts w:ascii="Comic Sans MS" w:hAnsi="Comic Sans MS"/>
                <w:sz w:val="24"/>
                <w:szCs w:val="24"/>
                <w:lang w:val="it-IT"/>
              </w:rPr>
              <w:t xml:space="preserve"> i principali enti geometrici.</w:t>
            </w:r>
          </w:p>
        </w:tc>
      </w:tr>
      <w:tr w:rsidR="00DC79B1" w:rsidRPr="00930F70" w:rsidTr="00793567">
        <w:tc>
          <w:tcPr>
            <w:tcW w:w="4814" w:type="dxa"/>
          </w:tcPr>
          <w:p w:rsidR="00DC79B1" w:rsidRPr="00930F70" w:rsidRDefault="00DC79B1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</w:pPr>
            <w:r w:rsidRPr="00930F70"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  <w:t>Conoscenze:</w:t>
            </w:r>
            <w:r w:rsidRPr="002378C8"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  <w:p w:rsidR="000A3ADA" w:rsidRPr="00930F70" w:rsidRDefault="000A3ADA" w:rsidP="00930F70">
            <w:pPr>
              <w:rPr>
                <w:rFonts w:ascii="Comic Sans MS" w:hAnsi="Comic Sans MS"/>
                <w:sz w:val="24"/>
                <w:szCs w:val="24"/>
                <w:lang w:val="it-IT"/>
              </w:rPr>
            </w:pPr>
            <w:r w:rsidRPr="00930F70">
              <w:rPr>
                <w:rFonts w:ascii="Comic Sans MS" w:hAnsi="Comic Sans MS"/>
                <w:sz w:val="24"/>
                <w:szCs w:val="24"/>
                <w:lang w:val="it-IT"/>
              </w:rPr>
              <w:t>Operazioni: addizioni, sottrazioni e moltiplicazioni.</w:t>
            </w:r>
          </w:p>
          <w:p w:rsidR="00DC79B1" w:rsidRPr="00930F70" w:rsidRDefault="00DC79B1" w:rsidP="00930F70">
            <w:pPr>
              <w:spacing w:after="200" w:line="276" w:lineRule="auto"/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:rsidR="00DC79B1" w:rsidRPr="002378C8" w:rsidRDefault="00DC79B1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</w:pPr>
            <w:r w:rsidRPr="002378C8"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  <w:t>Abilità:</w:t>
            </w:r>
          </w:p>
          <w:p w:rsidR="000A3ADA" w:rsidRPr="00930F70" w:rsidRDefault="000A3ADA" w:rsidP="00930F70">
            <w:pPr>
              <w:rPr>
                <w:rFonts w:ascii="Comic Sans MS" w:hAnsi="Comic Sans MS"/>
                <w:sz w:val="24"/>
                <w:szCs w:val="24"/>
                <w:lang w:val="it-IT"/>
              </w:rPr>
            </w:pPr>
            <w:r w:rsidRPr="00930F70">
              <w:rPr>
                <w:rFonts w:ascii="Comic Sans MS" w:hAnsi="Comic Sans MS"/>
                <w:sz w:val="24"/>
                <w:szCs w:val="24"/>
                <w:lang w:val="it-IT"/>
              </w:rPr>
              <w:t xml:space="preserve">Eseguire semplici operazioni con i numeri naturali. </w:t>
            </w:r>
          </w:p>
          <w:p w:rsidR="000A3ADA" w:rsidRPr="00930F70" w:rsidRDefault="000A3ADA" w:rsidP="00930F70">
            <w:pPr>
              <w:rPr>
                <w:rFonts w:ascii="Comic Sans MS" w:hAnsi="Comic Sans MS"/>
                <w:sz w:val="24"/>
                <w:szCs w:val="24"/>
                <w:lang w:val="it-IT"/>
              </w:rPr>
            </w:pPr>
            <w:r w:rsidRPr="00930F70">
              <w:rPr>
                <w:rFonts w:ascii="Comic Sans MS" w:hAnsi="Comic Sans MS"/>
                <w:sz w:val="24"/>
                <w:szCs w:val="24"/>
                <w:lang w:val="it-IT"/>
              </w:rPr>
              <w:t>Selezionare l’operazione corretta di un problema.</w:t>
            </w:r>
          </w:p>
          <w:p w:rsidR="00DC79B1" w:rsidRDefault="00930F70" w:rsidP="00930F70">
            <w:pPr>
              <w:rPr>
                <w:rFonts w:ascii="Comic Sans MS" w:hAnsi="Comic Sans MS"/>
                <w:sz w:val="24"/>
                <w:szCs w:val="24"/>
                <w:lang w:val="it-IT"/>
              </w:rPr>
            </w:pPr>
            <w:r>
              <w:rPr>
                <w:rFonts w:ascii="Comic Sans MS" w:hAnsi="Comic Sans MS"/>
                <w:sz w:val="24"/>
                <w:szCs w:val="24"/>
                <w:lang w:val="it-IT"/>
              </w:rPr>
              <w:t>Riconoscere i solidi.</w:t>
            </w:r>
          </w:p>
          <w:p w:rsidR="00930F70" w:rsidRPr="00930F70" w:rsidRDefault="00930F70" w:rsidP="00930F70">
            <w:pPr>
              <w:rPr>
                <w:rFonts w:ascii="Comic Sans MS" w:hAnsi="Comic Sans MS"/>
                <w:sz w:val="24"/>
                <w:szCs w:val="24"/>
                <w:lang w:val="it-IT"/>
              </w:rPr>
            </w:pPr>
          </w:p>
        </w:tc>
      </w:tr>
      <w:tr w:rsidR="00DC79B1" w:rsidRPr="00BF4F52" w:rsidTr="00793567">
        <w:tc>
          <w:tcPr>
            <w:tcW w:w="9628" w:type="dxa"/>
            <w:gridSpan w:val="2"/>
          </w:tcPr>
          <w:p w:rsidR="00DC79B1" w:rsidRPr="00930F70" w:rsidRDefault="00DC79B1" w:rsidP="00930F70">
            <w:pPr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  <w:r w:rsidRPr="00930F70">
              <w:rPr>
                <w:rFonts w:ascii="Comic Sans MS" w:hAnsi="Comic Sans MS"/>
                <w:b/>
                <w:sz w:val="24"/>
                <w:szCs w:val="24"/>
                <w:lang w:val="it-IT"/>
              </w:rPr>
              <w:lastRenderedPageBreak/>
              <w:t>Classi terze</w:t>
            </w:r>
          </w:p>
          <w:p w:rsidR="00930F70" w:rsidRDefault="002403DF" w:rsidP="00930F70">
            <w:pPr>
              <w:pStyle w:val="NormaleWeb"/>
              <w:spacing w:after="0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Utilizza</w:t>
            </w:r>
            <w:r w:rsidR="000A3ADA" w:rsidRPr="00930F70">
              <w:rPr>
                <w:rFonts w:ascii="Comic Sans MS" w:hAnsi="Comic Sans MS" w:cs="Comic Sans MS"/>
                <w:sz w:val="24"/>
                <w:szCs w:val="24"/>
              </w:rPr>
              <w:t xml:space="preserve"> le tecniche e le procedure del calcolo aritmetico e scritto.  </w:t>
            </w:r>
          </w:p>
          <w:p w:rsidR="00930F70" w:rsidRPr="00930F70" w:rsidRDefault="002403DF" w:rsidP="00930F70">
            <w:pPr>
              <w:pStyle w:val="NormaleWeb"/>
              <w:spacing w:after="0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 xml:space="preserve"> Riconosce e risolve</w:t>
            </w:r>
            <w:r w:rsidR="00930F70">
              <w:rPr>
                <w:rFonts w:ascii="Comic Sans MS" w:hAnsi="Comic Sans MS" w:cs="Comic Sans MS"/>
                <w:sz w:val="24"/>
                <w:szCs w:val="24"/>
              </w:rPr>
              <w:t xml:space="preserve"> semplici problemi.</w:t>
            </w:r>
          </w:p>
        </w:tc>
      </w:tr>
      <w:tr w:rsidR="00DC79B1" w:rsidRPr="00BF4F52" w:rsidTr="00793567">
        <w:tc>
          <w:tcPr>
            <w:tcW w:w="4814" w:type="dxa"/>
          </w:tcPr>
          <w:p w:rsidR="00DC79B1" w:rsidRPr="00930F70" w:rsidRDefault="00DC79B1" w:rsidP="00930F70">
            <w:pPr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</w:pPr>
            <w:r w:rsidRPr="00930F70"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  <w:t>Conoscenze:</w:t>
            </w:r>
          </w:p>
          <w:p w:rsidR="00930F70" w:rsidRDefault="00986186" w:rsidP="00930F70">
            <w:pPr>
              <w:pStyle w:val="NormaleWeb"/>
              <w:spacing w:after="0"/>
              <w:ind w:left="420"/>
              <w:rPr>
                <w:rFonts w:ascii="Comic Sans MS" w:hAnsi="Comic Sans MS" w:cs="Comic Sans MS"/>
                <w:sz w:val="24"/>
                <w:szCs w:val="24"/>
              </w:rPr>
            </w:pPr>
            <w:r w:rsidRPr="00930F70">
              <w:rPr>
                <w:rFonts w:ascii="Comic Sans MS" w:hAnsi="Comic Sans MS" w:cs="Comic Sans MS"/>
                <w:sz w:val="24"/>
                <w:szCs w:val="24"/>
              </w:rPr>
              <w:t xml:space="preserve">Operazioni. </w:t>
            </w:r>
          </w:p>
          <w:p w:rsidR="00930F70" w:rsidRDefault="00986186" w:rsidP="00930F70">
            <w:pPr>
              <w:pStyle w:val="NormaleWeb"/>
              <w:spacing w:after="0"/>
              <w:ind w:left="420"/>
              <w:rPr>
                <w:rFonts w:ascii="Comic Sans MS" w:hAnsi="Comic Sans MS" w:cs="Comic Sans MS"/>
                <w:sz w:val="24"/>
                <w:szCs w:val="24"/>
              </w:rPr>
            </w:pPr>
            <w:r w:rsidRPr="00930F70">
              <w:rPr>
                <w:rFonts w:ascii="Comic Sans MS" w:hAnsi="Comic Sans MS" w:cs="Comic Sans MS"/>
                <w:sz w:val="24"/>
                <w:szCs w:val="24"/>
              </w:rPr>
              <w:t xml:space="preserve">Tecnica risolutiva di un problema. </w:t>
            </w:r>
          </w:p>
          <w:p w:rsidR="00930F70" w:rsidRDefault="00986186" w:rsidP="00930F70">
            <w:pPr>
              <w:pStyle w:val="NormaleWeb"/>
              <w:spacing w:after="0"/>
              <w:ind w:left="420"/>
              <w:rPr>
                <w:rFonts w:ascii="Comic Sans MS" w:hAnsi="Comic Sans MS" w:cs="Comic Sans MS"/>
                <w:sz w:val="24"/>
                <w:szCs w:val="24"/>
              </w:rPr>
            </w:pPr>
            <w:r w:rsidRPr="00930F70">
              <w:rPr>
                <w:rFonts w:ascii="Comic Sans MS" w:hAnsi="Comic Sans MS" w:cs="Comic Sans MS"/>
                <w:sz w:val="24"/>
                <w:szCs w:val="24"/>
              </w:rPr>
              <w:t>Figure geometriche piane.</w:t>
            </w:r>
          </w:p>
          <w:p w:rsidR="00DC79B1" w:rsidRPr="00930F70" w:rsidRDefault="00986186" w:rsidP="00930F70">
            <w:pPr>
              <w:pStyle w:val="NormaleWeb"/>
              <w:spacing w:after="0"/>
              <w:ind w:left="420"/>
              <w:rPr>
                <w:rFonts w:ascii="Comic Sans MS" w:hAnsi="Comic Sans MS" w:cs="Comic Sans MS"/>
                <w:sz w:val="24"/>
                <w:szCs w:val="24"/>
              </w:rPr>
            </w:pPr>
            <w:r w:rsidRPr="00930F70">
              <w:rPr>
                <w:rFonts w:ascii="Comic Sans MS" w:hAnsi="Comic Sans MS" w:cs="Comic Sans MS"/>
                <w:sz w:val="24"/>
                <w:szCs w:val="24"/>
              </w:rPr>
              <w:t>Misure di grandezza.</w:t>
            </w:r>
          </w:p>
        </w:tc>
        <w:tc>
          <w:tcPr>
            <w:tcW w:w="4814" w:type="dxa"/>
          </w:tcPr>
          <w:p w:rsidR="00DC79B1" w:rsidRPr="002378C8" w:rsidRDefault="00DC79B1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</w:pPr>
            <w:r w:rsidRPr="002378C8"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  <w:t>Abilità:</w:t>
            </w:r>
          </w:p>
          <w:p w:rsidR="00930F70" w:rsidRDefault="00986186" w:rsidP="00930F70">
            <w:pPr>
              <w:pStyle w:val="NormaleWeb"/>
              <w:spacing w:after="0"/>
              <w:ind w:left="420"/>
              <w:rPr>
                <w:rFonts w:ascii="Comic Sans MS" w:hAnsi="Comic Sans MS" w:cs="Comic Sans MS"/>
                <w:sz w:val="24"/>
                <w:szCs w:val="24"/>
              </w:rPr>
            </w:pPr>
            <w:r w:rsidRPr="00930F70">
              <w:rPr>
                <w:rFonts w:ascii="Comic Sans MS" w:hAnsi="Comic Sans MS" w:cs="Comic Sans MS"/>
                <w:sz w:val="24"/>
                <w:szCs w:val="24"/>
              </w:rPr>
              <w:t>Eseguire semplici operazioni con i numeri naturali.</w:t>
            </w:r>
          </w:p>
          <w:p w:rsidR="00DC79B1" w:rsidRPr="00930F70" w:rsidRDefault="00986186" w:rsidP="00930F70">
            <w:pPr>
              <w:pStyle w:val="NormaleWeb"/>
              <w:spacing w:after="0"/>
              <w:ind w:left="420"/>
              <w:rPr>
                <w:rFonts w:ascii="Comic Sans MS" w:hAnsi="Comic Sans MS" w:cs="Comic Sans MS"/>
                <w:sz w:val="24"/>
                <w:szCs w:val="24"/>
              </w:rPr>
            </w:pPr>
            <w:r w:rsidRPr="00930F70">
              <w:rPr>
                <w:rFonts w:ascii="Comic Sans MS" w:hAnsi="Comic Sans MS" w:cs="Comic Sans MS"/>
                <w:sz w:val="24"/>
                <w:szCs w:val="24"/>
              </w:rPr>
              <w:t xml:space="preserve"> Conoscere le tabelline della moltiplicazione dei numeri fino a 10. Leggere e scrivere i numeri decimali. Misurare grandezze utilizzando strumenti convenzionali.</w:t>
            </w:r>
          </w:p>
        </w:tc>
      </w:tr>
      <w:tr w:rsidR="00DC79B1" w:rsidRPr="00BF4F52" w:rsidTr="00793567">
        <w:tc>
          <w:tcPr>
            <w:tcW w:w="9628" w:type="dxa"/>
            <w:gridSpan w:val="2"/>
          </w:tcPr>
          <w:p w:rsidR="00DC79B1" w:rsidRPr="00930F70" w:rsidRDefault="00DC79B1" w:rsidP="00930F70">
            <w:pPr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  <w:r w:rsidRPr="00930F70">
              <w:rPr>
                <w:rFonts w:ascii="Comic Sans MS" w:hAnsi="Comic Sans MS"/>
                <w:b/>
                <w:sz w:val="24"/>
                <w:szCs w:val="24"/>
                <w:lang w:val="it-IT"/>
              </w:rPr>
              <w:t>Classi quarte</w:t>
            </w:r>
          </w:p>
          <w:p w:rsidR="00DC79B1" w:rsidRPr="00930F70" w:rsidRDefault="00DC79B1" w:rsidP="00930F70">
            <w:pPr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</w:p>
          <w:p w:rsidR="00986186" w:rsidRPr="00930F70" w:rsidRDefault="002403DF" w:rsidP="00930F70">
            <w:pPr>
              <w:widowControl w:val="0"/>
              <w:suppressAutoHyphens/>
              <w:rPr>
                <w:rFonts w:ascii="Comic Sans MS" w:hAnsi="Comic Sans MS" w:cs="Verdana"/>
                <w:sz w:val="24"/>
                <w:szCs w:val="24"/>
                <w:lang w:val="it-IT"/>
              </w:rPr>
            </w:pPr>
            <w:r>
              <w:rPr>
                <w:rFonts w:ascii="Comic Sans MS" w:hAnsi="Comic Sans MS" w:cs="Verdana"/>
                <w:sz w:val="24"/>
                <w:szCs w:val="24"/>
                <w:lang w:val="it-IT"/>
              </w:rPr>
              <w:t>Utilizza</w:t>
            </w:r>
            <w:r w:rsidR="00930F70">
              <w:rPr>
                <w:rFonts w:ascii="Comic Sans MS" w:hAnsi="Comic Sans MS" w:cs="Verdana"/>
                <w:sz w:val="24"/>
                <w:szCs w:val="24"/>
                <w:lang w:val="it-IT"/>
              </w:rPr>
              <w:t xml:space="preserve"> le tecniche e le procedure di calcolo aritmetico (con i decimali).</w:t>
            </w:r>
          </w:p>
          <w:p w:rsidR="00DC79B1" w:rsidRPr="00930F70" w:rsidRDefault="00DC79B1" w:rsidP="00930F70">
            <w:pPr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</w:p>
        </w:tc>
      </w:tr>
      <w:tr w:rsidR="00DC79B1" w:rsidRPr="00BF4F52" w:rsidTr="00793567">
        <w:tc>
          <w:tcPr>
            <w:tcW w:w="4814" w:type="dxa"/>
          </w:tcPr>
          <w:p w:rsidR="00DC79B1" w:rsidRPr="00930F70" w:rsidRDefault="00DC79B1" w:rsidP="00930F70">
            <w:pPr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</w:pPr>
            <w:r w:rsidRPr="00930F70"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  <w:t>Conoscenze:</w:t>
            </w:r>
          </w:p>
          <w:p w:rsidR="00930F70" w:rsidRPr="00930F70" w:rsidRDefault="00930F70" w:rsidP="00930F70">
            <w:pPr>
              <w:rPr>
                <w:rFonts w:ascii="Comic Sans MS" w:hAnsi="Comic Sans MS" w:cs="Verdana"/>
                <w:sz w:val="24"/>
                <w:szCs w:val="24"/>
                <w:lang w:val="it-IT"/>
              </w:rPr>
            </w:pPr>
            <w:r w:rsidRPr="00930F70">
              <w:rPr>
                <w:rFonts w:ascii="Comic Sans MS" w:hAnsi="Comic Sans MS" w:cs="Verdana"/>
                <w:sz w:val="24"/>
                <w:szCs w:val="24"/>
                <w:lang w:val="it-IT"/>
              </w:rPr>
              <w:t>Operazioni con decimali e risoluzione di problemi di geometria.</w:t>
            </w:r>
          </w:p>
          <w:p w:rsidR="00DC79B1" w:rsidRPr="00930F70" w:rsidRDefault="00DC79B1" w:rsidP="00930F70">
            <w:pPr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:rsidR="00DC79B1" w:rsidRPr="00930F70" w:rsidRDefault="00DC79B1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</w:pPr>
            <w:r w:rsidRPr="002378C8"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  <w:t>Abilità:</w:t>
            </w:r>
          </w:p>
          <w:p w:rsidR="00930F70" w:rsidRPr="00930F70" w:rsidRDefault="00930F70" w:rsidP="00930F70">
            <w:pPr>
              <w:rPr>
                <w:rFonts w:ascii="Comic Sans MS" w:hAnsi="Comic Sans MS" w:cs="Verdana"/>
                <w:sz w:val="24"/>
                <w:szCs w:val="24"/>
                <w:lang w:val="it-IT"/>
              </w:rPr>
            </w:pPr>
            <w:r w:rsidRPr="00930F70">
              <w:rPr>
                <w:rFonts w:ascii="Comic Sans MS" w:hAnsi="Comic Sans MS" w:cs="Verdana"/>
                <w:sz w:val="24"/>
                <w:szCs w:val="24"/>
                <w:lang w:val="it-IT"/>
              </w:rPr>
              <w:t>Esegue le quattro operazioni ricorrendo al calcolo mentale e scritto</w:t>
            </w:r>
          </w:p>
          <w:p w:rsidR="00930F70" w:rsidRPr="00930F70" w:rsidRDefault="00930F70" w:rsidP="00930F70">
            <w:pPr>
              <w:rPr>
                <w:rFonts w:ascii="Comic Sans MS" w:hAnsi="Comic Sans MS" w:cs="Verdana"/>
                <w:sz w:val="24"/>
                <w:szCs w:val="24"/>
                <w:lang w:val="it-IT"/>
              </w:rPr>
            </w:pPr>
            <w:r w:rsidRPr="00930F70">
              <w:rPr>
                <w:rFonts w:ascii="Comic Sans MS" w:hAnsi="Comic Sans MS" w:cs="Verdana"/>
                <w:sz w:val="24"/>
                <w:szCs w:val="24"/>
                <w:lang w:val="it-IT"/>
              </w:rPr>
              <w:t>Risolve problemi di geometria ricorrendo al calcolo mentale e scritto</w:t>
            </w:r>
          </w:p>
          <w:p w:rsidR="00930F70" w:rsidRPr="00930F70" w:rsidRDefault="00930F70" w:rsidP="00930F70">
            <w:pPr>
              <w:rPr>
                <w:rFonts w:ascii="Comic Sans MS" w:hAnsi="Comic Sans MS" w:cs="Verdana"/>
                <w:sz w:val="24"/>
                <w:szCs w:val="24"/>
                <w:lang w:val="it-IT"/>
              </w:rPr>
            </w:pPr>
          </w:p>
          <w:p w:rsidR="00DC79B1" w:rsidRPr="00930F70" w:rsidRDefault="00DC79B1" w:rsidP="00930F70">
            <w:pPr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</w:p>
        </w:tc>
      </w:tr>
      <w:tr w:rsidR="00DC79B1" w:rsidRPr="000C725F" w:rsidTr="00793567">
        <w:tc>
          <w:tcPr>
            <w:tcW w:w="9628" w:type="dxa"/>
            <w:gridSpan w:val="2"/>
          </w:tcPr>
          <w:p w:rsidR="00DC79B1" w:rsidRPr="00930F70" w:rsidRDefault="00DC79B1" w:rsidP="00930F70">
            <w:pPr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  <w:r w:rsidRPr="00930F70">
              <w:rPr>
                <w:rFonts w:ascii="Comic Sans MS" w:hAnsi="Comic Sans MS"/>
                <w:b/>
                <w:sz w:val="24"/>
                <w:szCs w:val="24"/>
                <w:lang w:val="it-IT"/>
              </w:rPr>
              <w:t>Classi quinte</w:t>
            </w:r>
          </w:p>
          <w:p w:rsidR="00986186" w:rsidRPr="00930F70" w:rsidRDefault="002403DF" w:rsidP="00930F70">
            <w:pPr>
              <w:spacing w:after="170"/>
              <w:rPr>
                <w:rFonts w:ascii="Comic Sans MS" w:hAnsi="Comic Sans MS" w:cs="Times New Roman"/>
                <w:sz w:val="24"/>
                <w:szCs w:val="24"/>
                <w:lang w:val="it-IT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it-IT"/>
              </w:rPr>
              <w:t>Si m</w:t>
            </w:r>
            <w:r w:rsidR="00986186" w:rsidRPr="00930F70">
              <w:rPr>
                <w:rFonts w:ascii="Comic Sans MS" w:hAnsi="Comic Sans MS" w:cs="Times New Roman"/>
                <w:sz w:val="24"/>
                <w:szCs w:val="24"/>
                <w:lang w:val="it-IT"/>
              </w:rPr>
              <w:t>uove con sicurezza con i numeri naturali entro il periodo dei miliardi e con i numeri decimali.</w:t>
            </w:r>
          </w:p>
          <w:p w:rsidR="00986186" w:rsidRPr="00930F70" w:rsidRDefault="002403DF" w:rsidP="00930F70">
            <w:pPr>
              <w:spacing w:after="170"/>
              <w:rPr>
                <w:rFonts w:ascii="Comic Sans MS" w:hAnsi="Comic Sans MS" w:cs="Times New Roman"/>
                <w:sz w:val="24"/>
                <w:szCs w:val="24"/>
                <w:lang w:val="it-IT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it-IT"/>
              </w:rPr>
              <w:t xml:space="preserve"> Percepisce e rappresenta</w:t>
            </w:r>
            <w:r w:rsidR="00986186" w:rsidRPr="00930F70">
              <w:rPr>
                <w:rFonts w:ascii="Comic Sans MS" w:hAnsi="Comic Sans MS" w:cs="Times New Roman"/>
                <w:sz w:val="24"/>
                <w:szCs w:val="24"/>
                <w:lang w:val="it-IT"/>
              </w:rPr>
              <w:t xml:space="preserve"> forme utilizzando strumenti per il disegno e i più comuni strumenti di  misura</w:t>
            </w:r>
            <w:proofErr w:type="gramStart"/>
            <w:r w:rsidR="00986186" w:rsidRPr="00930F70">
              <w:rPr>
                <w:rFonts w:ascii="Comic Sans MS" w:hAnsi="Comic Sans MS" w:cs="Times New Roman"/>
                <w:sz w:val="24"/>
                <w:szCs w:val="24"/>
                <w:lang w:val="it-IT"/>
              </w:rPr>
              <w:t xml:space="preserve"> .</w:t>
            </w:r>
            <w:proofErr w:type="gramEnd"/>
          </w:p>
          <w:p w:rsidR="00930F70" w:rsidRDefault="002403DF" w:rsidP="00930F70">
            <w:pPr>
              <w:spacing w:after="170"/>
              <w:rPr>
                <w:rFonts w:ascii="Comic Sans MS" w:hAnsi="Comic Sans MS" w:cs="Times New Roman"/>
                <w:sz w:val="24"/>
                <w:szCs w:val="24"/>
                <w:lang w:val="it-IT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it-IT"/>
              </w:rPr>
              <w:t>Legge</w:t>
            </w:r>
            <w:r w:rsidR="00986186" w:rsidRPr="00930F70">
              <w:rPr>
                <w:rFonts w:ascii="Comic Sans MS" w:hAnsi="Comic Sans MS" w:cs="Times New Roman"/>
                <w:sz w:val="24"/>
                <w:szCs w:val="24"/>
                <w:lang w:val="it-IT"/>
              </w:rPr>
              <w:t xml:space="preserve"> i vari messaggi utilizzando il linguaggio della logica e </w:t>
            </w:r>
            <w:r w:rsidR="00930F70">
              <w:rPr>
                <w:rFonts w:ascii="Comic Sans MS" w:hAnsi="Comic Sans MS" w:cs="Times New Roman"/>
                <w:sz w:val="24"/>
                <w:szCs w:val="24"/>
                <w:lang w:val="it-IT"/>
              </w:rPr>
              <w:t>gli strumenti della statistica.</w:t>
            </w:r>
          </w:p>
          <w:p w:rsidR="00DC79B1" w:rsidRPr="00930F70" w:rsidRDefault="002403DF" w:rsidP="00930F70">
            <w:pPr>
              <w:spacing w:after="170"/>
              <w:rPr>
                <w:rFonts w:ascii="Comic Sans MS" w:hAnsi="Comic Sans MS" w:cs="Times New Roman"/>
                <w:sz w:val="24"/>
                <w:szCs w:val="24"/>
                <w:lang w:val="it-IT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it-IT"/>
              </w:rPr>
              <w:t xml:space="preserve"> Sviluppa</w:t>
            </w:r>
            <w:r w:rsidR="00986186" w:rsidRPr="00930F70">
              <w:rPr>
                <w:rFonts w:ascii="Comic Sans MS" w:hAnsi="Comic Sans MS" w:cs="Times New Roman"/>
                <w:sz w:val="24"/>
                <w:szCs w:val="24"/>
                <w:lang w:val="it-IT"/>
              </w:rPr>
              <w:t xml:space="preserve"> un ragiona</w:t>
            </w:r>
            <w:r w:rsidR="00930F70">
              <w:rPr>
                <w:rFonts w:ascii="Comic Sans MS" w:hAnsi="Comic Sans MS" w:cs="Times New Roman"/>
                <w:sz w:val="24"/>
                <w:szCs w:val="24"/>
                <w:lang w:val="it-IT"/>
              </w:rPr>
              <w:t>mento per risolvere</w:t>
            </w:r>
            <w:proofErr w:type="gramStart"/>
            <w:r w:rsidR="00930F70">
              <w:rPr>
                <w:rFonts w:ascii="Comic Sans MS" w:hAnsi="Comic Sans MS" w:cs="Times New Roman"/>
                <w:sz w:val="24"/>
                <w:szCs w:val="24"/>
                <w:lang w:val="it-IT"/>
              </w:rPr>
              <w:t xml:space="preserve">  </w:t>
            </w:r>
            <w:proofErr w:type="gramEnd"/>
            <w:r w:rsidR="00930F70">
              <w:rPr>
                <w:rFonts w:ascii="Comic Sans MS" w:hAnsi="Comic Sans MS" w:cs="Times New Roman"/>
                <w:sz w:val="24"/>
                <w:szCs w:val="24"/>
                <w:lang w:val="it-IT"/>
              </w:rPr>
              <w:t>problemi .</w:t>
            </w:r>
          </w:p>
          <w:p w:rsidR="00DC79B1" w:rsidRPr="00930F70" w:rsidRDefault="00DC79B1" w:rsidP="00930F70">
            <w:pPr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</w:p>
        </w:tc>
      </w:tr>
      <w:tr w:rsidR="00DC79B1" w:rsidRPr="00BF4F52" w:rsidTr="00793567">
        <w:tc>
          <w:tcPr>
            <w:tcW w:w="4814" w:type="dxa"/>
          </w:tcPr>
          <w:p w:rsidR="00DC79B1" w:rsidRPr="00930F70" w:rsidRDefault="00DC79B1" w:rsidP="00930F70">
            <w:pPr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</w:pPr>
            <w:r w:rsidRPr="00930F70"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  <w:t>Conoscenze:</w:t>
            </w:r>
          </w:p>
          <w:p w:rsidR="00986186" w:rsidRPr="00930F70" w:rsidRDefault="00986186" w:rsidP="00930F70">
            <w:pPr>
              <w:pStyle w:val="Paragrafoelenco10"/>
              <w:spacing w:after="170"/>
              <w:ind w:left="0"/>
              <w:rPr>
                <w:rFonts w:ascii="Comic Sans MS" w:hAnsi="Comic Sans MS" w:cs="Times New Roman"/>
                <w:sz w:val="24"/>
                <w:szCs w:val="24"/>
              </w:rPr>
            </w:pPr>
            <w:r w:rsidRPr="00930F70">
              <w:rPr>
                <w:rFonts w:ascii="Comic Sans MS" w:hAnsi="Comic Sans MS" w:cs="Times New Roman"/>
                <w:sz w:val="24"/>
                <w:szCs w:val="24"/>
              </w:rPr>
              <w:t>Conoscere numeri naturali e decimali.</w:t>
            </w:r>
          </w:p>
          <w:p w:rsidR="00986186" w:rsidRPr="00930F70" w:rsidRDefault="00986186" w:rsidP="00930F70">
            <w:pPr>
              <w:pStyle w:val="Paragrafoelenco10"/>
              <w:spacing w:after="170"/>
              <w:ind w:left="0"/>
              <w:rPr>
                <w:rFonts w:ascii="Comic Sans MS" w:hAnsi="Comic Sans MS" w:cs="Times New Roman"/>
                <w:sz w:val="24"/>
                <w:szCs w:val="24"/>
              </w:rPr>
            </w:pPr>
            <w:r w:rsidRPr="00930F70">
              <w:rPr>
                <w:rFonts w:ascii="Comic Sans MS" w:hAnsi="Comic Sans MS" w:cs="Times New Roman"/>
                <w:sz w:val="24"/>
                <w:szCs w:val="24"/>
              </w:rPr>
              <w:t xml:space="preserve"> Riconoscere ed utilizzare </w:t>
            </w:r>
            <w:r w:rsidRPr="00930F70">
              <w:rPr>
                <w:rFonts w:ascii="Comic Sans MS" w:hAnsi="Comic Sans MS" w:cs="Times New Roman"/>
                <w:sz w:val="24"/>
                <w:szCs w:val="24"/>
              </w:rPr>
              <w:lastRenderedPageBreak/>
              <w:t>rappresentazioni diverse di oggetti matematici (percentuali).</w:t>
            </w:r>
          </w:p>
          <w:p w:rsidR="00986186" w:rsidRPr="00930F70" w:rsidRDefault="00986186" w:rsidP="00930F70">
            <w:pPr>
              <w:pStyle w:val="Paragrafoelenco10"/>
              <w:spacing w:after="170"/>
              <w:ind w:left="0"/>
              <w:rPr>
                <w:rFonts w:ascii="Comic Sans MS" w:hAnsi="Comic Sans MS" w:cs="Times New Roman"/>
                <w:sz w:val="24"/>
                <w:szCs w:val="24"/>
              </w:rPr>
            </w:pPr>
            <w:r w:rsidRPr="00930F70">
              <w:rPr>
                <w:rFonts w:ascii="Comic Sans MS" w:hAnsi="Comic Sans MS" w:cs="Times New Roman"/>
                <w:sz w:val="24"/>
                <w:szCs w:val="24"/>
              </w:rPr>
              <w:t xml:space="preserve"> Determinare l’area di figure piane utilizzando le più comuni formule.</w:t>
            </w:r>
          </w:p>
          <w:p w:rsidR="00986186" w:rsidRPr="00930F70" w:rsidRDefault="00986186" w:rsidP="00930F70">
            <w:pPr>
              <w:pStyle w:val="Paragrafoelenco10"/>
              <w:spacing w:after="230"/>
              <w:ind w:left="0"/>
              <w:rPr>
                <w:rFonts w:ascii="Comic Sans MS" w:hAnsi="Comic Sans MS" w:cs="Times New Roman"/>
                <w:sz w:val="24"/>
                <w:szCs w:val="24"/>
              </w:rPr>
            </w:pPr>
            <w:r w:rsidRPr="00930F70">
              <w:rPr>
                <w:rFonts w:ascii="Comic Sans MS" w:hAnsi="Comic Sans MS" w:cs="Times New Roman"/>
                <w:sz w:val="24"/>
                <w:szCs w:val="24"/>
              </w:rPr>
              <w:t xml:space="preserve"> Analizzare gli elementi significativi del cerchio.</w:t>
            </w:r>
          </w:p>
          <w:p w:rsidR="00986186" w:rsidRPr="00930F70" w:rsidRDefault="00986186" w:rsidP="00930F70">
            <w:pPr>
              <w:pStyle w:val="Paragrafoelenco10"/>
              <w:spacing w:after="230"/>
              <w:ind w:left="0"/>
              <w:rPr>
                <w:rFonts w:ascii="Comic Sans MS" w:hAnsi="Comic Sans MS" w:cs="Times New Roman"/>
                <w:sz w:val="24"/>
                <w:szCs w:val="24"/>
              </w:rPr>
            </w:pPr>
            <w:r w:rsidRPr="00930F70">
              <w:rPr>
                <w:rFonts w:ascii="Comic Sans MS" w:hAnsi="Comic Sans MS" w:cs="Times New Roman"/>
                <w:sz w:val="24"/>
                <w:szCs w:val="24"/>
              </w:rPr>
              <w:t xml:space="preserve"> Utilizzare i principali strumenti da disegno.</w:t>
            </w:r>
          </w:p>
          <w:p w:rsidR="00986186" w:rsidRPr="00930F70" w:rsidRDefault="00986186" w:rsidP="00930F70">
            <w:pPr>
              <w:pStyle w:val="Paragrafoelenco10"/>
              <w:spacing w:after="230"/>
              <w:ind w:left="0"/>
              <w:rPr>
                <w:rFonts w:ascii="Comic Sans MS" w:hAnsi="Comic Sans MS" w:cs="Times New Roman"/>
                <w:sz w:val="24"/>
                <w:szCs w:val="24"/>
              </w:rPr>
            </w:pPr>
            <w:r w:rsidRPr="00930F70">
              <w:rPr>
                <w:rFonts w:ascii="Comic Sans MS" w:hAnsi="Comic Sans MS" w:cs="Times New Roman"/>
                <w:sz w:val="24"/>
                <w:szCs w:val="24"/>
              </w:rPr>
              <w:t xml:space="preserve"> Conoscere le principali unità di misura e saperle utilizzare.</w:t>
            </w:r>
          </w:p>
          <w:p w:rsidR="00986186" w:rsidRPr="00930F70" w:rsidRDefault="00986186" w:rsidP="00930F70">
            <w:pPr>
              <w:pStyle w:val="Paragrafoelenco10"/>
              <w:spacing w:after="170"/>
              <w:ind w:left="0"/>
              <w:rPr>
                <w:rFonts w:ascii="Comic Sans MS" w:hAnsi="Comic Sans MS" w:cs="Times New Roman"/>
                <w:sz w:val="24"/>
                <w:szCs w:val="24"/>
              </w:rPr>
            </w:pPr>
            <w:r w:rsidRPr="00930F70">
              <w:rPr>
                <w:rFonts w:ascii="Comic Sans MS" w:hAnsi="Comic Sans MS" w:cs="Times New Roman"/>
                <w:sz w:val="24"/>
                <w:szCs w:val="24"/>
              </w:rPr>
              <w:t xml:space="preserve"> Leggere questioni statistiche.</w:t>
            </w:r>
          </w:p>
          <w:p w:rsidR="00986186" w:rsidRPr="00930F70" w:rsidRDefault="00986186" w:rsidP="00930F70">
            <w:pPr>
              <w:pStyle w:val="Paragrafoelenco10"/>
              <w:spacing w:after="170"/>
              <w:ind w:left="0"/>
              <w:rPr>
                <w:rFonts w:ascii="Comic Sans MS" w:hAnsi="Comic Sans MS" w:cs="Times New Roman"/>
                <w:sz w:val="24"/>
                <w:szCs w:val="24"/>
              </w:rPr>
            </w:pPr>
            <w:r w:rsidRPr="00930F70">
              <w:rPr>
                <w:rFonts w:ascii="Comic Sans MS" w:hAnsi="Comic Sans MS" w:cs="Times New Roman"/>
                <w:sz w:val="24"/>
                <w:szCs w:val="24"/>
              </w:rPr>
              <w:t xml:space="preserve"> Risolvere problemi mantenendo il controllo sia sul processo risolutivo sia sui risultati.</w:t>
            </w:r>
          </w:p>
          <w:p w:rsidR="00DC79B1" w:rsidRPr="00930F70" w:rsidRDefault="00DC79B1" w:rsidP="00930F70">
            <w:pPr>
              <w:pStyle w:val="Paragrafoelenco1"/>
              <w:rPr>
                <w:rFonts w:ascii="Comic Sans MS" w:hAnsi="Comic Sans MS"/>
              </w:rPr>
            </w:pPr>
          </w:p>
          <w:p w:rsidR="00DC79B1" w:rsidRPr="00930F70" w:rsidRDefault="00DC79B1" w:rsidP="00930F70">
            <w:pPr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:rsidR="00930F70" w:rsidRDefault="00DC79B1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</w:pPr>
            <w:r w:rsidRPr="002378C8"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  <w:lastRenderedPageBreak/>
              <w:t>Abilità:</w:t>
            </w:r>
          </w:p>
          <w:p w:rsidR="00986186" w:rsidRPr="00930F70" w:rsidRDefault="00986186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</w:pPr>
            <w:r w:rsidRPr="00930F70">
              <w:rPr>
                <w:rFonts w:ascii="Comic Sans MS" w:hAnsi="Comic Sans MS" w:cs="Times New Roman"/>
                <w:sz w:val="24"/>
                <w:szCs w:val="24"/>
                <w:lang w:val="it-IT"/>
              </w:rPr>
              <w:t xml:space="preserve">Leggere scrivere ed utilizzare i grandi numeri e i numeri decimali consolidando </w:t>
            </w:r>
            <w:r w:rsidRPr="00930F70">
              <w:rPr>
                <w:rFonts w:ascii="Comic Sans MS" w:hAnsi="Comic Sans MS" w:cs="Times New Roman"/>
                <w:sz w:val="24"/>
                <w:szCs w:val="24"/>
                <w:lang w:val="it-IT"/>
              </w:rPr>
              <w:lastRenderedPageBreak/>
              <w:t>la consapevolezza del valore posizionale delle cifre;</w:t>
            </w:r>
          </w:p>
          <w:p w:rsidR="00986186" w:rsidRPr="00930F70" w:rsidRDefault="00986186" w:rsidP="00930F70">
            <w:pPr>
              <w:pStyle w:val="Paragrafoelenco10"/>
              <w:spacing w:after="170"/>
              <w:ind w:left="0"/>
              <w:rPr>
                <w:rFonts w:ascii="Comic Sans MS" w:hAnsi="Comic Sans MS" w:cs="Times New Roman"/>
                <w:sz w:val="24"/>
                <w:szCs w:val="24"/>
              </w:rPr>
            </w:pPr>
            <w:r w:rsidRPr="00930F70">
              <w:rPr>
                <w:rFonts w:ascii="Comic Sans MS" w:hAnsi="Comic Sans MS" w:cs="Times New Roman"/>
                <w:sz w:val="24"/>
                <w:szCs w:val="24"/>
              </w:rPr>
              <w:t xml:space="preserve"> Risolvere semplici espressioni numeriche;</w:t>
            </w:r>
          </w:p>
          <w:p w:rsidR="00986186" w:rsidRPr="00930F70" w:rsidRDefault="00986186" w:rsidP="00930F70">
            <w:pPr>
              <w:pStyle w:val="Paragrafoelenco10"/>
              <w:spacing w:after="170"/>
              <w:ind w:left="0"/>
              <w:rPr>
                <w:rFonts w:ascii="Comic Sans MS" w:hAnsi="Comic Sans MS" w:cs="Times New Roman"/>
                <w:sz w:val="24"/>
                <w:szCs w:val="24"/>
              </w:rPr>
            </w:pPr>
            <w:r w:rsidRPr="00930F70">
              <w:rPr>
                <w:rFonts w:ascii="Comic Sans MS" w:hAnsi="Comic Sans MS" w:cs="Times New Roman"/>
                <w:sz w:val="24"/>
                <w:szCs w:val="24"/>
              </w:rPr>
              <w:t xml:space="preserve"> Calcolare la percentuale, l’interesse e lo sconto;</w:t>
            </w:r>
          </w:p>
          <w:p w:rsidR="00986186" w:rsidRPr="00930F70" w:rsidRDefault="00986186" w:rsidP="00930F70">
            <w:pPr>
              <w:pStyle w:val="Paragrafoelenco10"/>
              <w:spacing w:after="170"/>
              <w:ind w:left="0"/>
              <w:rPr>
                <w:rFonts w:ascii="Comic Sans MS" w:hAnsi="Comic Sans MS" w:cs="Times New Roman"/>
                <w:sz w:val="24"/>
                <w:szCs w:val="24"/>
              </w:rPr>
            </w:pPr>
            <w:r w:rsidRPr="00930F70">
              <w:rPr>
                <w:rFonts w:ascii="Comic Sans MS" w:hAnsi="Comic Sans MS" w:cs="Times New Roman"/>
                <w:sz w:val="24"/>
                <w:szCs w:val="24"/>
              </w:rPr>
              <w:t xml:space="preserve"> Apprendere l’utilizzo degli strumenti riga e compasso.</w:t>
            </w:r>
          </w:p>
          <w:p w:rsidR="00986186" w:rsidRPr="00930F70" w:rsidRDefault="00986186" w:rsidP="00930F70">
            <w:pPr>
              <w:pStyle w:val="Paragrafoelenco10"/>
              <w:spacing w:after="170"/>
              <w:ind w:left="0"/>
              <w:rPr>
                <w:rFonts w:ascii="Comic Sans MS" w:hAnsi="Comic Sans MS" w:cs="Times New Roman"/>
                <w:sz w:val="24"/>
                <w:szCs w:val="24"/>
              </w:rPr>
            </w:pPr>
            <w:r w:rsidRPr="00930F70">
              <w:rPr>
                <w:rFonts w:ascii="Comic Sans MS" w:hAnsi="Comic Sans MS" w:cs="Times New Roman"/>
                <w:sz w:val="24"/>
                <w:szCs w:val="24"/>
              </w:rPr>
              <w:t>Conoscere le misure di superficie ed effettuare cambi.</w:t>
            </w:r>
          </w:p>
          <w:p w:rsidR="00986186" w:rsidRPr="00930F70" w:rsidRDefault="00986186" w:rsidP="00930F70">
            <w:pPr>
              <w:pStyle w:val="Paragrafoelenco10"/>
              <w:spacing w:after="170"/>
              <w:ind w:left="0"/>
              <w:rPr>
                <w:rFonts w:ascii="Comic Sans MS" w:hAnsi="Comic Sans MS" w:cs="Times New Roman"/>
                <w:sz w:val="24"/>
                <w:szCs w:val="24"/>
              </w:rPr>
            </w:pPr>
            <w:r w:rsidRPr="00930F70">
              <w:rPr>
                <w:rFonts w:ascii="Comic Sans MS" w:hAnsi="Comic Sans MS" w:cs="Times New Roman"/>
                <w:sz w:val="24"/>
                <w:szCs w:val="24"/>
              </w:rPr>
              <w:t xml:space="preserve"> Risolvere situazioni problematiche usando le formule geometriche;</w:t>
            </w:r>
          </w:p>
          <w:p w:rsidR="00986186" w:rsidRPr="00930F70" w:rsidRDefault="00986186" w:rsidP="00930F70">
            <w:pPr>
              <w:pStyle w:val="Paragrafoelenco10"/>
              <w:spacing w:after="170"/>
              <w:ind w:left="0"/>
              <w:rPr>
                <w:rFonts w:ascii="Comic Sans MS" w:hAnsi="Comic Sans MS" w:cs="Times New Roman"/>
                <w:sz w:val="24"/>
                <w:szCs w:val="24"/>
              </w:rPr>
            </w:pPr>
            <w:r w:rsidRPr="00930F70">
              <w:rPr>
                <w:rFonts w:ascii="Comic Sans MS" w:hAnsi="Comic Sans MS" w:cs="Times New Roman"/>
                <w:sz w:val="24"/>
                <w:szCs w:val="24"/>
              </w:rPr>
              <w:t xml:space="preserve"> Conoscere gli elementi del cerchio: raggio, diametro, corda, arco;</w:t>
            </w:r>
          </w:p>
          <w:p w:rsidR="00986186" w:rsidRPr="00930F70" w:rsidRDefault="00986186" w:rsidP="00930F70">
            <w:pPr>
              <w:pStyle w:val="Paragrafoelenco10"/>
              <w:spacing w:after="170"/>
              <w:ind w:left="0"/>
              <w:rPr>
                <w:rFonts w:ascii="Comic Sans MS" w:hAnsi="Comic Sans MS" w:cs="Times New Roman"/>
                <w:sz w:val="24"/>
                <w:szCs w:val="24"/>
              </w:rPr>
            </w:pPr>
            <w:r w:rsidRPr="00930F70">
              <w:rPr>
                <w:rFonts w:ascii="Comic Sans MS" w:hAnsi="Comic Sans MS" w:cs="Times New Roman"/>
                <w:sz w:val="24"/>
                <w:szCs w:val="24"/>
              </w:rPr>
              <w:t xml:space="preserve"> Calcolare circonferenza e area del cerchio; </w:t>
            </w:r>
          </w:p>
          <w:p w:rsidR="00986186" w:rsidRPr="00930F70" w:rsidRDefault="00986186" w:rsidP="00930F70">
            <w:pPr>
              <w:pStyle w:val="Paragrafoelenco10"/>
              <w:spacing w:after="170"/>
              <w:ind w:left="0"/>
              <w:rPr>
                <w:rFonts w:ascii="Comic Sans MS" w:hAnsi="Comic Sans MS" w:cs="Times New Roman"/>
                <w:sz w:val="24"/>
                <w:szCs w:val="24"/>
              </w:rPr>
            </w:pPr>
            <w:r w:rsidRPr="00930F70">
              <w:rPr>
                <w:rFonts w:ascii="Comic Sans MS" w:hAnsi="Comic Sans MS" w:cs="Times New Roman"/>
                <w:sz w:val="24"/>
                <w:szCs w:val="24"/>
              </w:rPr>
              <w:t xml:space="preserve"> Ricavare informazioni da dati rappresentati in tabelle e grafici;</w:t>
            </w:r>
          </w:p>
          <w:p w:rsidR="00DC79B1" w:rsidRPr="00930F70" w:rsidRDefault="00986186" w:rsidP="00930F70">
            <w:pPr>
              <w:pStyle w:val="Paragrafoelenco10"/>
              <w:spacing w:after="170"/>
              <w:ind w:left="0"/>
              <w:rPr>
                <w:rFonts w:ascii="Comic Sans MS" w:hAnsi="Comic Sans MS" w:cs="Cambria"/>
                <w:color w:val="00000A"/>
                <w:sz w:val="24"/>
                <w:szCs w:val="24"/>
              </w:rPr>
            </w:pPr>
            <w:r w:rsidRPr="00930F70">
              <w:rPr>
                <w:rFonts w:ascii="Comic Sans MS" w:hAnsi="Comic Sans MS" w:cs="Times New Roman"/>
                <w:sz w:val="24"/>
                <w:szCs w:val="24"/>
              </w:rPr>
              <w:t xml:space="preserve">Risolvere problemi utilizzando grafici o espressioni. </w:t>
            </w:r>
          </w:p>
        </w:tc>
      </w:tr>
    </w:tbl>
    <w:p w:rsidR="00DC79B1" w:rsidRPr="00930F70" w:rsidRDefault="00DC79B1" w:rsidP="00930F70">
      <w:pPr>
        <w:rPr>
          <w:rFonts w:ascii="Comic Sans MS" w:hAnsi="Comic Sans MS"/>
          <w:b/>
          <w:sz w:val="24"/>
          <w:szCs w:val="24"/>
          <w:lang w:val="it-IT"/>
        </w:rPr>
      </w:pPr>
    </w:p>
    <w:p w:rsidR="00DC79B1" w:rsidRPr="00930F70" w:rsidRDefault="00DC79B1" w:rsidP="00930F70">
      <w:pPr>
        <w:rPr>
          <w:rFonts w:ascii="Comic Sans MS" w:hAnsi="Comic Sans MS"/>
          <w:b/>
          <w:sz w:val="24"/>
          <w:szCs w:val="24"/>
          <w:lang w:val="it-IT"/>
        </w:rPr>
      </w:pPr>
      <w:r w:rsidRPr="00930F70">
        <w:rPr>
          <w:rFonts w:ascii="Comic Sans MS" w:hAnsi="Comic Sans MS"/>
          <w:b/>
          <w:sz w:val="24"/>
          <w:szCs w:val="24"/>
          <w:lang w:val="it-IT"/>
        </w:rPr>
        <w:t>INGLESE</w:t>
      </w: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DC79B1" w:rsidRPr="00BF4F52" w:rsidTr="00793567">
        <w:tc>
          <w:tcPr>
            <w:tcW w:w="9628" w:type="dxa"/>
            <w:gridSpan w:val="2"/>
          </w:tcPr>
          <w:p w:rsidR="00DC79B1" w:rsidRPr="00930F70" w:rsidRDefault="00DC79B1" w:rsidP="00930F70">
            <w:pPr>
              <w:rPr>
                <w:rFonts w:ascii="Comic Sans MS" w:hAnsi="Comic Sans MS" w:cs="Comic Sans MS"/>
                <w:b/>
                <w:bCs/>
                <w:sz w:val="24"/>
                <w:szCs w:val="24"/>
                <w:lang/>
              </w:rPr>
            </w:pPr>
            <w:r w:rsidRPr="00930F70">
              <w:rPr>
                <w:rFonts w:ascii="Comic Sans MS" w:hAnsi="Comic Sans MS" w:cs="Comic Sans MS"/>
                <w:b/>
                <w:bCs/>
                <w:sz w:val="24"/>
                <w:szCs w:val="24"/>
                <w:lang/>
              </w:rPr>
              <w:t>COMPETENZA CHIAVE</w:t>
            </w:r>
          </w:p>
          <w:p w:rsidR="00DC79B1" w:rsidRDefault="00DC79B1" w:rsidP="00930F70">
            <w:pPr>
              <w:rPr>
                <w:rFonts w:ascii="Comic Sans MS" w:hAnsi="Comic Sans MS"/>
                <w:sz w:val="24"/>
                <w:szCs w:val="24"/>
                <w:lang w:val="it-IT"/>
              </w:rPr>
            </w:pPr>
            <w:r w:rsidRPr="002403DF">
              <w:rPr>
                <w:rFonts w:ascii="Comic Sans MS" w:hAnsi="Comic Sans MS"/>
                <w:sz w:val="24"/>
                <w:szCs w:val="24"/>
                <w:lang w:val="it-IT"/>
              </w:rPr>
              <w:t>Comunicazione nelle lingue straniere</w:t>
            </w:r>
          </w:p>
          <w:p w:rsidR="00BF4F52" w:rsidRPr="00930F70" w:rsidRDefault="00BF4F52" w:rsidP="00930F70">
            <w:pPr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  <w:bookmarkStart w:id="0" w:name="_GoBack"/>
            <w:bookmarkEnd w:id="0"/>
          </w:p>
        </w:tc>
      </w:tr>
      <w:tr w:rsidR="00DC79B1" w:rsidRPr="00930F70" w:rsidTr="00793567">
        <w:tc>
          <w:tcPr>
            <w:tcW w:w="9628" w:type="dxa"/>
            <w:gridSpan w:val="2"/>
          </w:tcPr>
          <w:p w:rsidR="00DC79B1" w:rsidRDefault="00930F70" w:rsidP="00930F70">
            <w:pPr>
              <w:rPr>
                <w:rFonts w:ascii="Comic Sans MS" w:hAnsi="Comic Sans MS" w:cs="Comic Sans MS"/>
                <w:b/>
                <w:bCs/>
                <w:sz w:val="24"/>
                <w:szCs w:val="24"/>
                <w:lang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/>
              </w:rPr>
              <w:t>COMPETENZE DISCIPLINARI</w:t>
            </w:r>
          </w:p>
          <w:p w:rsidR="00BF4F52" w:rsidRPr="00BF4F52" w:rsidRDefault="00BF4F52" w:rsidP="00930F70">
            <w:pPr>
              <w:rPr>
                <w:rFonts w:ascii="Comic Sans MS" w:hAnsi="Comic Sans MS" w:cs="Comic Sans MS"/>
                <w:b/>
                <w:bCs/>
                <w:sz w:val="24"/>
                <w:szCs w:val="24"/>
                <w:lang/>
              </w:rPr>
            </w:pPr>
          </w:p>
        </w:tc>
      </w:tr>
      <w:tr w:rsidR="00DC79B1" w:rsidRPr="00BF4F52" w:rsidTr="00793567">
        <w:tc>
          <w:tcPr>
            <w:tcW w:w="9628" w:type="dxa"/>
            <w:gridSpan w:val="2"/>
          </w:tcPr>
          <w:p w:rsidR="00BF4F52" w:rsidRDefault="00DC79B1" w:rsidP="00BF4F52">
            <w:pPr>
              <w:autoSpaceDE w:val="0"/>
              <w:autoSpaceDN w:val="0"/>
              <w:adjustRightInd w:val="0"/>
              <w:spacing w:after="200"/>
              <w:rPr>
                <w:rFonts w:ascii="Comic Sans MS" w:hAnsi="Comic Sans MS" w:cs="Comic Sans MS"/>
                <w:b/>
                <w:bCs/>
                <w:sz w:val="24"/>
                <w:szCs w:val="24"/>
                <w:lang/>
              </w:rPr>
            </w:pPr>
            <w:r w:rsidRPr="00930F70">
              <w:rPr>
                <w:rFonts w:ascii="Comic Sans MS" w:hAnsi="Comic Sans MS" w:cs="Comic Sans MS"/>
                <w:b/>
                <w:bCs/>
                <w:sz w:val="24"/>
                <w:szCs w:val="24"/>
                <w:lang/>
              </w:rPr>
              <w:t>Classi prime</w:t>
            </w:r>
          </w:p>
          <w:p w:rsidR="00930F70" w:rsidRPr="00BF4F52" w:rsidRDefault="00DC79B1" w:rsidP="00BF4F52">
            <w:pPr>
              <w:autoSpaceDE w:val="0"/>
              <w:autoSpaceDN w:val="0"/>
              <w:adjustRightInd w:val="0"/>
              <w:spacing w:after="200"/>
              <w:rPr>
                <w:rFonts w:ascii="Comic Sans MS" w:hAnsi="Comic Sans MS" w:cs="Comic Sans MS"/>
                <w:b/>
                <w:bCs/>
                <w:sz w:val="24"/>
                <w:szCs w:val="24"/>
                <w:lang/>
              </w:rPr>
            </w:pPr>
            <w:r w:rsidRPr="00930F70">
              <w:rPr>
                <w:rFonts w:ascii="Comic Sans MS" w:hAnsi="Comic Sans MS"/>
                <w:sz w:val="24"/>
                <w:szCs w:val="24"/>
                <w:lang w:val="it-IT"/>
              </w:rPr>
              <w:t>Comprende semplici messaggi e svolge i compiti secondo le indicazioni date in L2 dall’insegnante.</w:t>
            </w:r>
          </w:p>
        </w:tc>
      </w:tr>
      <w:tr w:rsidR="00DC79B1" w:rsidRPr="00BF4F52" w:rsidTr="00793567">
        <w:tc>
          <w:tcPr>
            <w:tcW w:w="4814" w:type="dxa"/>
          </w:tcPr>
          <w:p w:rsidR="00DC79B1" w:rsidRPr="00930F70" w:rsidRDefault="00DC79B1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</w:pPr>
            <w:r w:rsidRPr="00930F70"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  <w:t>Conoscenze:</w:t>
            </w:r>
            <w:r w:rsidRPr="002378C8"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  <w:p w:rsidR="00DC79B1" w:rsidRPr="00930F70" w:rsidRDefault="00DC79B1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  <w:r w:rsidRPr="00930F70">
              <w:rPr>
                <w:rFonts w:ascii="Comic Sans MS" w:hAnsi="Comic Sans MS"/>
                <w:sz w:val="24"/>
                <w:szCs w:val="24"/>
                <w:lang w:val="it-IT"/>
              </w:rPr>
              <w:t xml:space="preserve">Espressioni utili per comprendere </w:t>
            </w:r>
            <w:r w:rsidRPr="00930F70">
              <w:rPr>
                <w:rFonts w:ascii="Comic Sans MS" w:hAnsi="Comic Sans MS"/>
                <w:sz w:val="24"/>
                <w:szCs w:val="24"/>
                <w:lang w:val="it-IT"/>
              </w:rPr>
              <w:lastRenderedPageBreak/>
              <w:t>indicazioni e seguire istruzioni.</w:t>
            </w:r>
          </w:p>
        </w:tc>
        <w:tc>
          <w:tcPr>
            <w:tcW w:w="4814" w:type="dxa"/>
          </w:tcPr>
          <w:p w:rsidR="000F001C" w:rsidRDefault="00DC79B1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</w:pPr>
            <w:r w:rsidRPr="002378C8"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  <w:lastRenderedPageBreak/>
              <w:t>Abilità:</w:t>
            </w:r>
          </w:p>
          <w:p w:rsidR="00DC79B1" w:rsidRPr="00930F70" w:rsidRDefault="00DC79B1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</w:pPr>
            <w:r w:rsidRPr="00930F70">
              <w:rPr>
                <w:rFonts w:ascii="Comic Sans MS" w:hAnsi="Comic Sans MS"/>
                <w:sz w:val="24"/>
                <w:szCs w:val="24"/>
                <w:lang w:val="it-IT"/>
              </w:rPr>
              <w:t xml:space="preserve">Comprende vocaboli e istruzioni pronunciati chiaramente e lentamente </w:t>
            </w:r>
            <w:r w:rsidRPr="00930F70">
              <w:rPr>
                <w:rFonts w:ascii="Comic Sans MS" w:hAnsi="Comic Sans MS"/>
                <w:sz w:val="24"/>
                <w:szCs w:val="24"/>
                <w:lang w:val="it-IT"/>
              </w:rPr>
              <w:lastRenderedPageBreak/>
              <w:t>dall’insegnante.</w:t>
            </w:r>
          </w:p>
          <w:p w:rsidR="00DC79B1" w:rsidRPr="00930F70" w:rsidRDefault="00DC79B1" w:rsidP="00930F70">
            <w:pPr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</w:p>
        </w:tc>
      </w:tr>
      <w:tr w:rsidR="00DC79B1" w:rsidRPr="00BF4F52" w:rsidTr="00793567">
        <w:tc>
          <w:tcPr>
            <w:tcW w:w="9628" w:type="dxa"/>
            <w:gridSpan w:val="2"/>
          </w:tcPr>
          <w:p w:rsidR="00DC79B1" w:rsidRPr="00930F70" w:rsidRDefault="00DC79B1" w:rsidP="00930F70">
            <w:pPr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  <w:r w:rsidRPr="00930F70">
              <w:rPr>
                <w:rFonts w:ascii="Comic Sans MS" w:hAnsi="Comic Sans MS"/>
                <w:b/>
                <w:sz w:val="24"/>
                <w:szCs w:val="24"/>
                <w:lang w:val="it-IT"/>
              </w:rPr>
              <w:lastRenderedPageBreak/>
              <w:t>Classi seconde</w:t>
            </w:r>
          </w:p>
          <w:p w:rsidR="000A3ADA" w:rsidRPr="00930F70" w:rsidRDefault="002403DF" w:rsidP="00930F70">
            <w:pPr>
              <w:pStyle w:val="Standard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Comprende</w:t>
            </w:r>
            <w:r w:rsidR="000A3ADA" w:rsidRPr="00930F70">
              <w:rPr>
                <w:rFonts w:ascii="Comic Sans MS" w:hAnsi="Comic Sans MS"/>
                <w:sz w:val="24"/>
                <w:szCs w:val="24"/>
              </w:rPr>
              <w:t xml:space="preserve"> brevi frasi orali e scritte relative ad ambiti familiari.</w:t>
            </w:r>
          </w:p>
          <w:p w:rsidR="00DC79B1" w:rsidRPr="00930F70" w:rsidRDefault="000A3ADA" w:rsidP="00930F70">
            <w:pPr>
              <w:pStyle w:val="Standard"/>
              <w:rPr>
                <w:rFonts w:ascii="Comic Sans MS" w:hAnsi="Comic Sans MS"/>
                <w:sz w:val="24"/>
                <w:szCs w:val="24"/>
              </w:rPr>
            </w:pPr>
            <w:r w:rsidRPr="00930F70">
              <w:rPr>
                <w:rFonts w:ascii="Comic Sans MS" w:hAnsi="Comic Sans MS"/>
                <w:sz w:val="24"/>
                <w:szCs w:val="24"/>
              </w:rPr>
              <w:t>Interagisce per iscritto per esprimere semplici informazioni.</w:t>
            </w:r>
          </w:p>
        </w:tc>
      </w:tr>
      <w:tr w:rsidR="00DC79B1" w:rsidRPr="00BF4F52" w:rsidTr="000F001C">
        <w:trPr>
          <w:trHeight w:val="2676"/>
        </w:trPr>
        <w:tc>
          <w:tcPr>
            <w:tcW w:w="4814" w:type="dxa"/>
          </w:tcPr>
          <w:p w:rsidR="00DC79B1" w:rsidRPr="00930F70" w:rsidRDefault="00DC79B1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</w:pPr>
            <w:r w:rsidRPr="00930F70"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  <w:t>Conoscenze:</w:t>
            </w:r>
            <w:r w:rsidRPr="002378C8"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  <w:p w:rsidR="000A3ADA" w:rsidRPr="00930F70" w:rsidRDefault="000A3ADA" w:rsidP="00930F70">
            <w:pPr>
              <w:pStyle w:val="Standard"/>
              <w:rPr>
                <w:rFonts w:ascii="Comic Sans MS" w:hAnsi="Comic Sans MS"/>
                <w:sz w:val="24"/>
                <w:szCs w:val="24"/>
              </w:rPr>
            </w:pPr>
            <w:r w:rsidRPr="00930F70">
              <w:rPr>
                <w:rFonts w:ascii="Comic Sans MS" w:hAnsi="Comic Sans MS"/>
                <w:sz w:val="24"/>
                <w:szCs w:val="24"/>
              </w:rPr>
              <w:t>I numeri, colori, “big/small”, “in/on”, oggetti della scuola, cibi, “</w:t>
            </w:r>
            <w:proofErr w:type="spellStart"/>
            <w:r w:rsidRPr="00930F70">
              <w:rPr>
                <w:rFonts w:ascii="Comic Sans MS" w:hAnsi="Comic Sans MS"/>
                <w:sz w:val="24"/>
                <w:szCs w:val="24"/>
              </w:rPr>
              <w:t>Ilike</w:t>
            </w:r>
            <w:proofErr w:type="spellEnd"/>
            <w:r w:rsidRPr="00930F70">
              <w:rPr>
                <w:rFonts w:ascii="Comic Sans MS" w:hAnsi="Comic Sans MS"/>
                <w:sz w:val="24"/>
                <w:szCs w:val="24"/>
              </w:rPr>
              <w:t>/</w:t>
            </w:r>
            <w:proofErr w:type="spellStart"/>
            <w:r w:rsidRPr="00930F70">
              <w:rPr>
                <w:rFonts w:ascii="Comic Sans MS" w:hAnsi="Comic Sans MS"/>
                <w:sz w:val="24"/>
                <w:szCs w:val="24"/>
              </w:rPr>
              <w:t>Idon</w:t>
            </w:r>
            <w:proofErr w:type="spellEnd"/>
            <w:r w:rsidRPr="00930F70">
              <w:rPr>
                <w:rFonts w:ascii="Comic Sans MS" w:hAnsi="Comic Sans MS"/>
                <w:sz w:val="24"/>
                <w:szCs w:val="24"/>
              </w:rPr>
              <w:t xml:space="preserve">'t </w:t>
            </w:r>
            <w:proofErr w:type="spellStart"/>
            <w:r w:rsidRPr="00930F70">
              <w:rPr>
                <w:rFonts w:ascii="Comic Sans MS" w:hAnsi="Comic Sans MS"/>
                <w:sz w:val="24"/>
                <w:szCs w:val="24"/>
              </w:rPr>
              <w:t>like</w:t>
            </w:r>
            <w:proofErr w:type="spellEnd"/>
            <w:r w:rsidRPr="00930F70">
              <w:rPr>
                <w:rFonts w:ascii="Comic Sans MS" w:hAnsi="Comic Sans MS"/>
                <w:sz w:val="24"/>
                <w:szCs w:val="24"/>
              </w:rPr>
              <w:t>”.</w:t>
            </w:r>
          </w:p>
          <w:p w:rsidR="000A3ADA" w:rsidRPr="00930F70" w:rsidRDefault="000A3ADA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val="it-IT" w:eastAsia="it-IT"/>
              </w:rPr>
            </w:pPr>
          </w:p>
          <w:p w:rsidR="000A3ADA" w:rsidRPr="00930F70" w:rsidRDefault="000A3ADA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</w:pPr>
          </w:p>
          <w:p w:rsidR="00DC79B1" w:rsidRPr="00930F70" w:rsidRDefault="00DC79B1" w:rsidP="00930F70">
            <w:pPr>
              <w:spacing w:after="200" w:line="276" w:lineRule="auto"/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:rsidR="000A3ADA" w:rsidRPr="002378C8" w:rsidRDefault="000A3ADA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</w:pPr>
            <w:r w:rsidRPr="002378C8"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  <w:t>Abilità:</w:t>
            </w:r>
          </w:p>
          <w:p w:rsidR="000A3ADA" w:rsidRPr="00930F70" w:rsidRDefault="000A3ADA" w:rsidP="00930F70">
            <w:pPr>
              <w:pStyle w:val="Standard"/>
              <w:rPr>
                <w:rFonts w:ascii="Comic Sans MS" w:hAnsi="Comic Sans MS"/>
                <w:sz w:val="24"/>
                <w:szCs w:val="24"/>
              </w:rPr>
            </w:pPr>
            <w:r w:rsidRPr="00930F70">
              <w:rPr>
                <w:rFonts w:ascii="Comic Sans MS" w:hAnsi="Comic Sans MS"/>
                <w:sz w:val="24"/>
                <w:szCs w:val="24"/>
              </w:rPr>
              <w:t>Esprimere preferenze.</w:t>
            </w:r>
          </w:p>
          <w:p w:rsidR="000A3ADA" w:rsidRPr="00930F70" w:rsidRDefault="000A3ADA" w:rsidP="00930F70">
            <w:pPr>
              <w:pStyle w:val="Standard"/>
              <w:rPr>
                <w:rFonts w:ascii="Comic Sans MS" w:hAnsi="Comic Sans MS"/>
                <w:sz w:val="24"/>
                <w:szCs w:val="24"/>
              </w:rPr>
            </w:pPr>
            <w:r w:rsidRPr="00930F70">
              <w:rPr>
                <w:rFonts w:ascii="Comic Sans MS" w:hAnsi="Comic Sans MS"/>
                <w:sz w:val="24"/>
                <w:szCs w:val="24"/>
              </w:rPr>
              <w:t>Comprendere la domanda per chiedere l'età.</w:t>
            </w:r>
          </w:p>
          <w:p w:rsidR="00DC79B1" w:rsidRPr="000F001C" w:rsidRDefault="000A3ADA" w:rsidP="000F001C">
            <w:pPr>
              <w:pStyle w:val="Standard"/>
              <w:rPr>
                <w:rFonts w:ascii="Comic Sans MS" w:hAnsi="Comic Sans MS"/>
                <w:sz w:val="24"/>
                <w:szCs w:val="24"/>
              </w:rPr>
            </w:pPr>
            <w:r w:rsidRPr="00930F70">
              <w:rPr>
                <w:rFonts w:ascii="Comic Sans MS" w:hAnsi="Comic Sans MS"/>
                <w:sz w:val="24"/>
                <w:szCs w:val="24"/>
              </w:rPr>
              <w:t>Ide</w:t>
            </w:r>
            <w:r w:rsidR="000F001C">
              <w:rPr>
                <w:rFonts w:ascii="Comic Sans MS" w:hAnsi="Comic Sans MS"/>
                <w:sz w:val="24"/>
                <w:szCs w:val="24"/>
              </w:rPr>
              <w:t>ntificare numeri, colori e cibi.</w:t>
            </w:r>
          </w:p>
        </w:tc>
      </w:tr>
      <w:tr w:rsidR="00DC79B1" w:rsidRPr="00BF4F52" w:rsidTr="00793567">
        <w:tc>
          <w:tcPr>
            <w:tcW w:w="9628" w:type="dxa"/>
            <w:gridSpan w:val="2"/>
          </w:tcPr>
          <w:p w:rsidR="00DC79B1" w:rsidRPr="00930F70" w:rsidRDefault="00DC79B1" w:rsidP="00930F70">
            <w:pPr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  <w:r w:rsidRPr="00930F70">
              <w:rPr>
                <w:rFonts w:ascii="Comic Sans MS" w:hAnsi="Comic Sans MS"/>
                <w:b/>
                <w:sz w:val="24"/>
                <w:szCs w:val="24"/>
                <w:lang w:val="it-IT"/>
              </w:rPr>
              <w:t>Classi terze</w:t>
            </w:r>
          </w:p>
          <w:p w:rsidR="00986186" w:rsidRPr="00930F70" w:rsidRDefault="002403DF" w:rsidP="000F001C">
            <w:pPr>
              <w:widowControl w:val="0"/>
              <w:suppressAutoHyphens/>
              <w:rPr>
                <w:rFonts w:ascii="Comic Sans MS" w:hAnsi="Comic Sans MS" w:cs="Verdana"/>
                <w:sz w:val="24"/>
                <w:szCs w:val="24"/>
                <w:lang w:val="it-IT"/>
              </w:rPr>
            </w:pPr>
            <w:r>
              <w:rPr>
                <w:rFonts w:ascii="Comic Sans MS" w:hAnsi="Comic Sans MS" w:cs="Verdana"/>
                <w:sz w:val="24"/>
                <w:szCs w:val="24"/>
                <w:lang w:val="it-IT"/>
              </w:rPr>
              <w:t>Comprende</w:t>
            </w:r>
            <w:r w:rsidR="00986186" w:rsidRPr="00930F70">
              <w:rPr>
                <w:rFonts w:ascii="Comic Sans MS" w:hAnsi="Comic Sans MS" w:cs="Verdana"/>
                <w:sz w:val="24"/>
                <w:szCs w:val="24"/>
                <w:lang w:val="it-IT"/>
              </w:rPr>
              <w:t xml:space="preserve"> brevi messaggi orali e scritti relativi ad ambiti familiari.</w:t>
            </w:r>
          </w:p>
          <w:p w:rsidR="00986186" w:rsidRPr="00930F70" w:rsidRDefault="002403DF" w:rsidP="000F001C">
            <w:pPr>
              <w:widowControl w:val="0"/>
              <w:suppressAutoHyphens/>
              <w:rPr>
                <w:rFonts w:ascii="Comic Sans MS" w:hAnsi="Comic Sans MS" w:cs="Verdana"/>
                <w:sz w:val="24"/>
                <w:szCs w:val="24"/>
                <w:lang w:val="it-IT"/>
              </w:rPr>
            </w:pPr>
            <w:r>
              <w:rPr>
                <w:rFonts w:ascii="Comic Sans MS" w:hAnsi="Comic Sans MS" w:cs="Verdana"/>
                <w:sz w:val="24"/>
                <w:szCs w:val="24"/>
                <w:lang w:val="it-IT"/>
              </w:rPr>
              <w:t>Interagisc</w:t>
            </w:r>
            <w:r w:rsidR="00986186" w:rsidRPr="00930F70">
              <w:rPr>
                <w:rFonts w:ascii="Comic Sans MS" w:hAnsi="Comic Sans MS" w:cs="Verdana"/>
                <w:sz w:val="24"/>
                <w:szCs w:val="24"/>
                <w:lang w:val="it-IT"/>
              </w:rPr>
              <w:t>e per iscritto per esprimere semplici informazioni di uso quotidiano</w:t>
            </w:r>
            <w:r w:rsidR="000F001C">
              <w:rPr>
                <w:rFonts w:ascii="Comic Sans MS" w:hAnsi="Comic Sans MS" w:cs="Verdana"/>
                <w:sz w:val="24"/>
                <w:szCs w:val="24"/>
                <w:lang w:val="it-IT"/>
              </w:rPr>
              <w:t>.</w:t>
            </w:r>
          </w:p>
          <w:p w:rsidR="00DC79B1" w:rsidRPr="00930F70" w:rsidRDefault="00DC79B1" w:rsidP="00930F70">
            <w:pPr>
              <w:pStyle w:val="NormaleWeb"/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DC79B1" w:rsidRPr="00BF4F52" w:rsidTr="00793567">
        <w:tc>
          <w:tcPr>
            <w:tcW w:w="4814" w:type="dxa"/>
          </w:tcPr>
          <w:p w:rsidR="00DC79B1" w:rsidRPr="002403DF" w:rsidRDefault="00DC79B1" w:rsidP="00930F70">
            <w:pPr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</w:pPr>
            <w:r w:rsidRPr="002403DF"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  <w:t>Conoscenze:</w:t>
            </w:r>
          </w:p>
          <w:p w:rsidR="000F001C" w:rsidRPr="002403DF" w:rsidRDefault="000F001C" w:rsidP="00930F70">
            <w:pPr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</w:pPr>
          </w:p>
          <w:p w:rsidR="00986186" w:rsidRPr="000F001C" w:rsidRDefault="00DC79B1" w:rsidP="00930F70">
            <w:pPr>
              <w:rPr>
                <w:rFonts w:ascii="Comic Sans MS" w:hAnsi="Comic Sans MS" w:cs="Verdana"/>
                <w:sz w:val="24"/>
                <w:szCs w:val="24"/>
              </w:rPr>
            </w:pPr>
            <w:r w:rsidRPr="00930F70"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="00986186" w:rsidRPr="000F001C">
              <w:rPr>
                <w:rFonts w:ascii="Comic Sans MS" w:hAnsi="Comic Sans MS" w:cs="Verdana"/>
                <w:sz w:val="24"/>
                <w:szCs w:val="24"/>
              </w:rPr>
              <w:t>There is / there are- in/on/under- cibi.</w:t>
            </w:r>
          </w:p>
          <w:p w:rsidR="00986186" w:rsidRPr="000F001C" w:rsidRDefault="00986186" w:rsidP="00930F70">
            <w:pPr>
              <w:rPr>
                <w:rFonts w:ascii="Comic Sans MS" w:hAnsi="Comic Sans MS" w:cs="Verdana"/>
                <w:sz w:val="24"/>
                <w:szCs w:val="24"/>
              </w:rPr>
            </w:pPr>
            <w:r w:rsidRPr="000F001C">
              <w:rPr>
                <w:rFonts w:ascii="Comic Sans MS" w:hAnsi="Comic Sans MS" w:cs="Verdana"/>
                <w:sz w:val="24"/>
                <w:szCs w:val="24"/>
              </w:rPr>
              <w:t xml:space="preserve"> What's your </w:t>
            </w:r>
            <w:proofErr w:type="gramStart"/>
            <w:r w:rsidRPr="000F001C">
              <w:rPr>
                <w:rFonts w:ascii="Comic Sans MS" w:hAnsi="Comic Sans MS" w:cs="Verdana"/>
                <w:sz w:val="24"/>
                <w:szCs w:val="24"/>
              </w:rPr>
              <w:t>name ?</w:t>
            </w:r>
            <w:proofErr w:type="gramEnd"/>
            <w:r w:rsidRPr="000F001C">
              <w:rPr>
                <w:rFonts w:ascii="Comic Sans MS" w:hAnsi="Comic Sans MS" w:cs="Verdana"/>
                <w:sz w:val="24"/>
                <w:szCs w:val="24"/>
              </w:rPr>
              <w:t>- How old are you ?- Where are you from?</w:t>
            </w:r>
          </w:p>
          <w:p w:rsidR="00986186" w:rsidRPr="000F001C" w:rsidRDefault="00986186" w:rsidP="00930F70">
            <w:pPr>
              <w:rPr>
                <w:rFonts w:ascii="Comic Sans MS" w:hAnsi="Comic Sans MS" w:cs="Verdana"/>
                <w:sz w:val="24"/>
                <w:szCs w:val="24"/>
              </w:rPr>
            </w:pPr>
          </w:p>
          <w:p w:rsidR="00DC79B1" w:rsidRPr="00930F70" w:rsidRDefault="00DC79B1" w:rsidP="00930F70">
            <w:pPr>
              <w:pStyle w:val="NormaleWeb"/>
              <w:spacing w:after="0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4814" w:type="dxa"/>
          </w:tcPr>
          <w:p w:rsidR="00DC79B1" w:rsidRPr="002378C8" w:rsidRDefault="00DC79B1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</w:pPr>
            <w:r w:rsidRPr="002378C8"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  <w:t>Abilità:</w:t>
            </w:r>
          </w:p>
          <w:p w:rsidR="00DC79B1" w:rsidRPr="000F001C" w:rsidRDefault="00986186" w:rsidP="000F001C">
            <w:pPr>
              <w:rPr>
                <w:rFonts w:ascii="Comic Sans MS" w:hAnsi="Comic Sans MS" w:cs="Verdana"/>
                <w:sz w:val="24"/>
                <w:szCs w:val="24"/>
                <w:lang w:val="it-IT"/>
              </w:rPr>
            </w:pPr>
            <w:r w:rsidRPr="000F001C">
              <w:rPr>
                <w:rFonts w:ascii="Comic Sans MS" w:hAnsi="Comic Sans MS" w:cs="Verdana"/>
                <w:sz w:val="24"/>
                <w:szCs w:val="24"/>
                <w:lang w:val="it-IT"/>
              </w:rPr>
              <w:t>Comprendere un breve messaggio, esprimere preferenze; descrivere una camera; saper comprendere e completare una descrizione; saper riferire semplici informazioni su se stessi.</w:t>
            </w:r>
          </w:p>
        </w:tc>
      </w:tr>
      <w:tr w:rsidR="00DC79B1" w:rsidRPr="00BF4F52" w:rsidTr="00793567">
        <w:tc>
          <w:tcPr>
            <w:tcW w:w="9628" w:type="dxa"/>
            <w:gridSpan w:val="2"/>
          </w:tcPr>
          <w:p w:rsidR="00986186" w:rsidRPr="00930F70" w:rsidRDefault="00DC79B1" w:rsidP="00930F70">
            <w:pPr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  <w:r w:rsidRPr="00930F70">
              <w:rPr>
                <w:rFonts w:ascii="Comic Sans MS" w:hAnsi="Comic Sans MS"/>
                <w:b/>
                <w:sz w:val="24"/>
                <w:szCs w:val="24"/>
                <w:lang w:val="it-IT"/>
              </w:rPr>
              <w:t xml:space="preserve">Classi </w:t>
            </w:r>
            <w:r w:rsidR="00986186" w:rsidRPr="00930F70">
              <w:rPr>
                <w:rFonts w:ascii="Comic Sans MS" w:hAnsi="Comic Sans MS"/>
                <w:b/>
                <w:sz w:val="24"/>
                <w:szCs w:val="24"/>
                <w:lang w:val="it-IT"/>
              </w:rPr>
              <w:t>quarte</w:t>
            </w:r>
          </w:p>
          <w:p w:rsidR="002403DF" w:rsidRDefault="002403DF" w:rsidP="00930F70">
            <w:pPr>
              <w:rPr>
                <w:rFonts w:ascii="Comic Sans MS" w:hAnsi="Comic Sans MS" w:cs="Verdana"/>
                <w:sz w:val="24"/>
                <w:szCs w:val="24"/>
                <w:lang w:val="it-IT"/>
              </w:rPr>
            </w:pPr>
            <w:r>
              <w:rPr>
                <w:rFonts w:ascii="Comic Sans MS" w:hAnsi="Comic Sans MS" w:cs="Verdana"/>
                <w:sz w:val="24"/>
                <w:szCs w:val="24"/>
                <w:lang w:val="it-IT"/>
              </w:rPr>
              <w:t>C</w:t>
            </w:r>
            <w:r w:rsidR="00986186" w:rsidRPr="000F001C">
              <w:rPr>
                <w:rFonts w:ascii="Comic Sans MS" w:hAnsi="Comic Sans MS" w:cs="Verdana"/>
                <w:sz w:val="24"/>
                <w:szCs w:val="24"/>
                <w:lang w:val="it-IT"/>
              </w:rPr>
              <w:t>omprende brevi messaggi orali e scritti relativi ad ambiti familiari.</w:t>
            </w:r>
          </w:p>
          <w:p w:rsidR="00DC79B1" w:rsidRPr="000F001C" w:rsidRDefault="00986186" w:rsidP="00930F70">
            <w:pPr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  <w:r w:rsidRPr="000F001C">
              <w:rPr>
                <w:rFonts w:ascii="Comic Sans MS" w:hAnsi="Comic Sans MS" w:cs="Verdana"/>
                <w:sz w:val="24"/>
                <w:szCs w:val="24"/>
                <w:lang w:val="it-IT"/>
              </w:rPr>
              <w:t xml:space="preserve"> Descrive oralmente e per iscritto in modo sempl</w:t>
            </w:r>
            <w:r w:rsidR="002403DF">
              <w:rPr>
                <w:rFonts w:ascii="Comic Sans MS" w:hAnsi="Comic Sans MS" w:cs="Verdana"/>
                <w:sz w:val="24"/>
                <w:szCs w:val="24"/>
                <w:lang w:val="it-IT"/>
              </w:rPr>
              <w:t>ice aspetti del proprio vissuto</w:t>
            </w:r>
            <w:r w:rsidRPr="000F001C">
              <w:rPr>
                <w:rFonts w:ascii="Comic Sans MS" w:hAnsi="Comic Sans MS" w:cs="Verdana"/>
                <w:sz w:val="24"/>
                <w:szCs w:val="24"/>
                <w:lang w:val="it-IT"/>
              </w:rPr>
              <w:t>, del proprio ambiente ed elementi che si riferiscono a bisogni immediati</w:t>
            </w:r>
          </w:p>
          <w:p w:rsidR="00DC79B1" w:rsidRPr="00930F70" w:rsidRDefault="00DC79B1" w:rsidP="00930F70">
            <w:pPr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</w:p>
        </w:tc>
      </w:tr>
      <w:tr w:rsidR="00DC79B1" w:rsidRPr="000C725F" w:rsidTr="00793567">
        <w:tc>
          <w:tcPr>
            <w:tcW w:w="4814" w:type="dxa"/>
          </w:tcPr>
          <w:p w:rsidR="00DC79B1" w:rsidRDefault="00DC79B1" w:rsidP="00930F70">
            <w:pPr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</w:pPr>
            <w:r w:rsidRPr="00930F70"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  <w:t>Conoscenze:</w:t>
            </w:r>
          </w:p>
          <w:p w:rsidR="000F001C" w:rsidRPr="00930F70" w:rsidRDefault="000F001C" w:rsidP="00930F70">
            <w:pPr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</w:pPr>
          </w:p>
          <w:p w:rsidR="00986186" w:rsidRPr="00930F70" w:rsidRDefault="00986186" w:rsidP="00930F70">
            <w:pPr>
              <w:rPr>
                <w:rFonts w:ascii="Comic Sans MS" w:hAnsi="Comic Sans MS" w:cs="Verdana"/>
                <w:sz w:val="24"/>
                <w:szCs w:val="24"/>
                <w:u w:val="single"/>
                <w:lang w:val="it-IT"/>
              </w:rPr>
            </w:pPr>
            <w:r w:rsidRPr="00930F70">
              <w:rPr>
                <w:rFonts w:ascii="Comic Sans MS" w:hAnsi="Comic Sans MS" w:cs="Verdana"/>
                <w:sz w:val="24"/>
                <w:szCs w:val="24"/>
                <w:u w:val="single"/>
                <w:lang w:val="it-IT"/>
              </w:rPr>
              <w:t>:</w:t>
            </w:r>
            <w:r w:rsidRPr="00930F70">
              <w:rPr>
                <w:rFonts w:ascii="Comic Sans MS" w:hAnsi="Comic Sans MS" w:cs="Verdana"/>
                <w:sz w:val="24"/>
                <w:szCs w:val="24"/>
                <w:lang w:val="it-IT"/>
              </w:rPr>
              <w:t xml:space="preserve"> Lessico di base sul tempo atmosferico, i mesi, le stagioni e su argomenti di vita quotidiana. Regole grammaticali:</w:t>
            </w:r>
            <w:r w:rsidR="000F001C">
              <w:rPr>
                <w:rFonts w:ascii="Comic Sans MS" w:hAnsi="Comic Sans MS" w:cs="Verdana"/>
                <w:sz w:val="24"/>
                <w:szCs w:val="24"/>
                <w:lang w:val="it-IT"/>
              </w:rPr>
              <w:t xml:space="preserve"> i</w:t>
            </w:r>
            <w:r w:rsidRPr="00930F70">
              <w:rPr>
                <w:rFonts w:ascii="Comic Sans MS" w:hAnsi="Comic Sans MS" w:cs="Verdana"/>
                <w:sz w:val="24"/>
                <w:szCs w:val="24"/>
                <w:lang w:val="it-IT"/>
              </w:rPr>
              <w:t xml:space="preserve">l </w:t>
            </w:r>
            <w:proofErr w:type="spellStart"/>
            <w:r w:rsidRPr="00930F70">
              <w:rPr>
                <w:rFonts w:ascii="Comic Sans MS" w:hAnsi="Comic Sans MS" w:cs="Verdana"/>
                <w:sz w:val="24"/>
                <w:szCs w:val="24"/>
                <w:lang w:val="it-IT"/>
              </w:rPr>
              <w:t>plurare</w:t>
            </w:r>
            <w:proofErr w:type="spellEnd"/>
            <w:r w:rsidRPr="00930F70">
              <w:rPr>
                <w:rFonts w:ascii="Comic Sans MS" w:hAnsi="Comic Sans MS" w:cs="Verdana"/>
                <w:sz w:val="24"/>
                <w:szCs w:val="24"/>
                <w:lang w:val="it-IT"/>
              </w:rPr>
              <w:t xml:space="preserve"> dei nomi, l'uso di can/can't- </w:t>
            </w:r>
            <w:proofErr w:type="spellStart"/>
            <w:r w:rsidRPr="00930F70">
              <w:rPr>
                <w:rFonts w:ascii="Comic Sans MS" w:hAnsi="Comic Sans MS" w:cs="Verdana"/>
                <w:sz w:val="24"/>
                <w:szCs w:val="24"/>
                <w:lang w:val="it-IT"/>
              </w:rPr>
              <w:t>to</w:t>
            </w:r>
            <w:proofErr w:type="spellEnd"/>
            <w:r w:rsidRPr="00930F70">
              <w:rPr>
                <w:rFonts w:ascii="Comic Sans MS" w:hAnsi="Comic Sans MS" w:cs="Verdana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30F70">
              <w:rPr>
                <w:rFonts w:ascii="Comic Sans MS" w:hAnsi="Comic Sans MS" w:cs="Verdana"/>
                <w:sz w:val="24"/>
                <w:szCs w:val="24"/>
                <w:lang w:val="it-IT"/>
              </w:rPr>
              <w:lastRenderedPageBreak/>
              <w:t>be</w:t>
            </w:r>
            <w:proofErr w:type="spellEnd"/>
            <w:r w:rsidRPr="00930F70">
              <w:rPr>
                <w:rFonts w:ascii="Comic Sans MS" w:hAnsi="Comic Sans MS" w:cs="Verdana"/>
                <w:sz w:val="24"/>
                <w:szCs w:val="24"/>
                <w:lang w:val="it-IT"/>
              </w:rPr>
              <w:t xml:space="preserve"> /</w:t>
            </w:r>
            <w:proofErr w:type="spellStart"/>
            <w:r w:rsidRPr="00930F70">
              <w:rPr>
                <w:rFonts w:ascii="Comic Sans MS" w:hAnsi="Comic Sans MS" w:cs="Verdana"/>
                <w:sz w:val="24"/>
                <w:szCs w:val="24"/>
                <w:lang w:val="it-IT"/>
              </w:rPr>
              <w:t>to</w:t>
            </w:r>
            <w:proofErr w:type="spellEnd"/>
            <w:r w:rsidRPr="00930F70">
              <w:rPr>
                <w:rFonts w:ascii="Comic Sans MS" w:hAnsi="Comic Sans MS" w:cs="Verdana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30F70">
              <w:rPr>
                <w:rFonts w:ascii="Comic Sans MS" w:hAnsi="Comic Sans MS" w:cs="Verdana"/>
                <w:sz w:val="24"/>
                <w:szCs w:val="24"/>
                <w:lang w:val="it-IT"/>
              </w:rPr>
              <w:t>have</w:t>
            </w:r>
            <w:proofErr w:type="spellEnd"/>
            <w:r w:rsidRPr="00930F70">
              <w:rPr>
                <w:rFonts w:ascii="Comic Sans MS" w:hAnsi="Comic Sans MS" w:cs="Verdana"/>
                <w:sz w:val="24"/>
                <w:szCs w:val="24"/>
                <w:lang w:val="it-IT"/>
              </w:rPr>
              <w:t>/</w:t>
            </w:r>
            <w:proofErr w:type="spellStart"/>
            <w:r w:rsidRPr="00930F70">
              <w:rPr>
                <w:rFonts w:ascii="Comic Sans MS" w:hAnsi="Comic Sans MS" w:cs="Verdana"/>
                <w:sz w:val="24"/>
                <w:szCs w:val="24"/>
                <w:lang w:val="it-IT"/>
              </w:rPr>
              <w:t>to</w:t>
            </w:r>
            <w:proofErr w:type="spellEnd"/>
            <w:r w:rsidRPr="00930F70">
              <w:rPr>
                <w:rFonts w:ascii="Comic Sans MS" w:hAnsi="Comic Sans MS" w:cs="Verdana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30F70">
              <w:rPr>
                <w:rFonts w:ascii="Comic Sans MS" w:hAnsi="Comic Sans MS" w:cs="Verdana"/>
                <w:sz w:val="24"/>
                <w:szCs w:val="24"/>
                <w:lang w:val="it-IT"/>
              </w:rPr>
              <w:t>like</w:t>
            </w:r>
            <w:proofErr w:type="spellEnd"/>
            <w:r w:rsidRPr="00930F70">
              <w:rPr>
                <w:rFonts w:ascii="Comic Sans MS" w:hAnsi="Comic Sans MS" w:cs="Verdana"/>
                <w:sz w:val="24"/>
                <w:szCs w:val="24"/>
                <w:lang w:val="it-IT"/>
              </w:rPr>
              <w:t xml:space="preserve"> e articolo indeterminativo</w:t>
            </w:r>
            <w:proofErr w:type="gramStart"/>
            <w:r w:rsidRPr="00930F70">
              <w:rPr>
                <w:rFonts w:ascii="Comic Sans MS" w:hAnsi="Comic Sans MS" w:cs="Verdana"/>
                <w:sz w:val="24"/>
                <w:szCs w:val="24"/>
                <w:lang w:val="it-IT"/>
              </w:rPr>
              <w:t xml:space="preserve">( </w:t>
            </w:r>
            <w:proofErr w:type="gramEnd"/>
            <w:r w:rsidRPr="00930F70">
              <w:rPr>
                <w:rFonts w:ascii="Comic Sans MS" w:hAnsi="Comic Sans MS" w:cs="Verdana"/>
                <w:sz w:val="24"/>
                <w:szCs w:val="24"/>
                <w:lang w:val="it-IT"/>
              </w:rPr>
              <w:t>a /an).</w:t>
            </w:r>
          </w:p>
          <w:p w:rsidR="00986186" w:rsidRPr="00930F70" w:rsidRDefault="00986186" w:rsidP="00930F70">
            <w:pPr>
              <w:rPr>
                <w:rFonts w:ascii="Comic Sans MS" w:hAnsi="Comic Sans MS" w:cs="Verdana"/>
                <w:sz w:val="24"/>
                <w:szCs w:val="24"/>
                <w:lang w:val="it-IT"/>
              </w:rPr>
            </w:pPr>
          </w:p>
          <w:p w:rsidR="00DC79B1" w:rsidRPr="00930F70" w:rsidRDefault="00DC79B1" w:rsidP="00930F70">
            <w:pPr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:rsidR="00DC79B1" w:rsidRPr="00930F70" w:rsidRDefault="00DC79B1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</w:pPr>
            <w:r w:rsidRPr="002378C8"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  <w:lastRenderedPageBreak/>
              <w:t>Abilità:</w:t>
            </w:r>
          </w:p>
          <w:p w:rsidR="00986186" w:rsidRPr="00930F70" w:rsidRDefault="00986186" w:rsidP="00930F70">
            <w:pPr>
              <w:rPr>
                <w:rFonts w:ascii="Comic Sans MS" w:hAnsi="Comic Sans MS" w:cs="Verdana"/>
                <w:sz w:val="24"/>
                <w:szCs w:val="24"/>
                <w:u w:val="single"/>
                <w:lang w:val="it-IT"/>
              </w:rPr>
            </w:pPr>
            <w:r w:rsidRPr="00930F70">
              <w:rPr>
                <w:rFonts w:ascii="Comic Sans MS" w:hAnsi="Comic Sans MS" w:cs="Verdana"/>
                <w:sz w:val="24"/>
                <w:szCs w:val="24"/>
                <w:lang w:val="it-IT"/>
              </w:rPr>
              <w:t>Leggere e comprendere brevi e semplici testi,</w:t>
            </w:r>
            <w:r w:rsidR="000F001C">
              <w:rPr>
                <w:rFonts w:ascii="Comic Sans MS" w:hAnsi="Comic Sans MS" w:cs="Verdana"/>
                <w:sz w:val="24"/>
                <w:szCs w:val="24"/>
                <w:lang w:val="it-IT"/>
              </w:rPr>
              <w:t xml:space="preserve"> </w:t>
            </w:r>
            <w:r w:rsidRPr="00930F70">
              <w:rPr>
                <w:rFonts w:ascii="Comic Sans MS" w:hAnsi="Comic Sans MS" w:cs="Verdana"/>
                <w:sz w:val="24"/>
                <w:szCs w:val="24"/>
                <w:lang w:val="it-IT"/>
              </w:rPr>
              <w:t>cogliendo il loro significato globale</w:t>
            </w:r>
            <w:proofErr w:type="gramStart"/>
            <w:r w:rsidRPr="00930F70">
              <w:rPr>
                <w:rFonts w:ascii="Comic Sans MS" w:hAnsi="Comic Sans MS" w:cs="Verdana"/>
                <w:sz w:val="24"/>
                <w:szCs w:val="24"/>
                <w:lang w:val="it-IT"/>
              </w:rPr>
              <w:t xml:space="preserve"> ;</w:t>
            </w:r>
            <w:proofErr w:type="gramEnd"/>
            <w:r w:rsidRPr="00930F70">
              <w:rPr>
                <w:rFonts w:ascii="Comic Sans MS" w:hAnsi="Comic Sans MS" w:cs="Verdana"/>
                <w:sz w:val="24"/>
                <w:szCs w:val="24"/>
                <w:lang w:val="it-IT"/>
              </w:rPr>
              <w:t xml:space="preserve"> identificare parole e  frasi familiari.</w:t>
            </w:r>
          </w:p>
          <w:p w:rsidR="00986186" w:rsidRPr="00930F70" w:rsidRDefault="00986186" w:rsidP="00930F70">
            <w:pPr>
              <w:rPr>
                <w:rFonts w:ascii="Comic Sans MS" w:hAnsi="Comic Sans MS" w:cs="Verdana"/>
                <w:sz w:val="24"/>
                <w:szCs w:val="24"/>
                <w:u w:val="single"/>
                <w:lang w:val="it-IT"/>
              </w:rPr>
            </w:pPr>
          </w:p>
          <w:p w:rsidR="00986186" w:rsidRPr="00930F70" w:rsidRDefault="00986186" w:rsidP="00930F70">
            <w:pPr>
              <w:rPr>
                <w:rFonts w:ascii="Comic Sans MS" w:hAnsi="Comic Sans MS" w:cs="Verdana"/>
                <w:sz w:val="24"/>
                <w:szCs w:val="24"/>
                <w:lang w:val="it-IT"/>
              </w:rPr>
            </w:pPr>
          </w:p>
          <w:p w:rsidR="00DC79B1" w:rsidRPr="00930F70" w:rsidRDefault="00DC79B1" w:rsidP="00930F70">
            <w:pPr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</w:p>
        </w:tc>
      </w:tr>
      <w:tr w:rsidR="00DC79B1" w:rsidRPr="00BF4F52" w:rsidTr="00793567">
        <w:tc>
          <w:tcPr>
            <w:tcW w:w="9628" w:type="dxa"/>
            <w:gridSpan w:val="2"/>
          </w:tcPr>
          <w:p w:rsidR="00DC79B1" w:rsidRPr="00930F70" w:rsidRDefault="00DC79B1" w:rsidP="00930F70">
            <w:pPr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  <w:r w:rsidRPr="00930F70">
              <w:rPr>
                <w:rFonts w:ascii="Comic Sans MS" w:hAnsi="Comic Sans MS"/>
                <w:b/>
                <w:sz w:val="24"/>
                <w:szCs w:val="24"/>
                <w:lang w:val="it-IT"/>
              </w:rPr>
              <w:lastRenderedPageBreak/>
              <w:t>Classi quinte</w:t>
            </w:r>
          </w:p>
          <w:p w:rsidR="00986186" w:rsidRPr="00930F70" w:rsidRDefault="002403DF" w:rsidP="00930F70">
            <w:pPr>
              <w:rPr>
                <w:rFonts w:ascii="Comic Sans MS" w:hAnsi="Comic Sans MS"/>
                <w:sz w:val="24"/>
                <w:szCs w:val="24"/>
                <w:lang w:val="it-IT"/>
              </w:rPr>
            </w:pPr>
            <w:r>
              <w:rPr>
                <w:rFonts w:ascii="Comic Sans MS" w:hAnsi="Comic Sans MS"/>
                <w:sz w:val="24"/>
                <w:szCs w:val="24"/>
                <w:lang w:val="it-IT"/>
              </w:rPr>
              <w:t>C</w:t>
            </w:r>
            <w:r w:rsidR="00986186" w:rsidRPr="00930F70">
              <w:rPr>
                <w:rFonts w:ascii="Comic Sans MS" w:hAnsi="Comic Sans MS"/>
                <w:sz w:val="24"/>
                <w:szCs w:val="24"/>
                <w:lang w:val="it-IT"/>
              </w:rPr>
              <w:t>omprende brevi messaggi orali e scritti relativi ad ambiti familiari</w:t>
            </w:r>
            <w:proofErr w:type="gramStart"/>
            <w:r w:rsidR="00986186" w:rsidRPr="00930F70">
              <w:rPr>
                <w:rFonts w:ascii="Comic Sans MS" w:hAnsi="Comic Sans MS"/>
                <w:sz w:val="24"/>
                <w:szCs w:val="24"/>
                <w:lang w:val="it-IT"/>
              </w:rPr>
              <w:t xml:space="preserve"> .</w:t>
            </w:r>
            <w:proofErr w:type="gramEnd"/>
          </w:p>
          <w:p w:rsidR="00986186" w:rsidRPr="00930F70" w:rsidRDefault="00986186" w:rsidP="00930F70">
            <w:pPr>
              <w:rPr>
                <w:rFonts w:ascii="Comic Sans MS" w:hAnsi="Comic Sans MS"/>
                <w:sz w:val="24"/>
                <w:szCs w:val="24"/>
                <w:lang w:val="it-IT"/>
              </w:rPr>
            </w:pPr>
            <w:r w:rsidRPr="00930F70">
              <w:rPr>
                <w:rFonts w:ascii="Comic Sans MS" w:hAnsi="Comic Sans MS"/>
                <w:sz w:val="24"/>
                <w:szCs w:val="24"/>
                <w:lang w:val="it-IT"/>
              </w:rPr>
              <w:t>Descrive oralmente e per iscritto, in modo semplice, aspetti del proprio vissuto e del proprio ambiente ed elementi che si riferiscono a bisogni immediati</w:t>
            </w:r>
          </w:p>
          <w:p w:rsidR="00DC79B1" w:rsidRPr="00930F70" w:rsidRDefault="00DC79B1" w:rsidP="00930F70">
            <w:pPr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</w:p>
          <w:p w:rsidR="00DC79B1" w:rsidRPr="00930F70" w:rsidRDefault="00DC79B1" w:rsidP="00930F70">
            <w:pPr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</w:p>
        </w:tc>
      </w:tr>
      <w:tr w:rsidR="00DC79B1" w:rsidRPr="000C725F" w:rsidTr="00793567">
        <w:tc>
          <w:tcPr>
            <w:tcW w:w="4814" w:type="dxa"/>
          </w:tcPr>
          <w:p w:rsidR="00986186" w:rsidRPr="00930F70" w:rsidRDefault="00DC79B1" w:rsidP="00930F70">
            <w:pPr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</w:pPr>
            <w:r w:rsidRPr="00930F70"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  <w:t>Conoscenze:</w:t>
            </w:r>
          </w:p>
          <w:p w:rsidR="002403DF" w:rsidRDefault="00986186" w:rsidP="002403DF">
            <w:pPr>
              <w:pStyle w:val="NormaleWeb1"/>
              <w:rPr>
                <w:rFonts w:ascii="Comic Sans MS" w:hAnsi="Comic Sans MS" w:cs="Calibri"/>
                <w:sz w:val="24"/>
                <w:szCs w:val="24"/>
              </w:rPr>
            </w:pPr>
            <w:r w:rsidRPr="00930F70">
              <w:rPr>
                <w:rFonts w:ascii="Comic Sans MS" w:hAnsi="Comic Sans MS" w:cs="Calibri"/>
                <w:sz w:val="24"/>
                <w:szCs w:val="24"/>
              </w:rPr>
              <w:t>Lessico di base su argomenti di vita quotidiana.</w:t>
            </w:r>
          </w:p>
          <w:p w:rsidR="00986186" w:rsidRPr="002403DF" w:rsidRDefault="00986186" w:rsidP="002403DF">
            <w:pPr>
              <w:pStyle w:val="NormaleWeb1"/>
              <w:rPr>
                <w:rFonts w:ascii="Comic Sans MS" w:hAnsi="Comic Sans MS" w:cs="Calibri"/>
                <w:sz w:val="24"/>
                <w:szCs w:val="24"/>
              </w:rPr>
            </w:pPr>
            <w:r w:rsidRPr="00930F70">
              <w:rPr>
                <w:rFonts w:ascii="Comic Sans MS" w:hAnsi="Comic Sans MS" w:cs="Calibri"/>
                <w:sz w:val="24"/>
                <w:szCs w:val="24"/>
              </w:rPr>
              <w:t>Regole grammaticali fondamentali</w:t>
            </w:r>
          </w:p>
          <w:p w:rsidR="00DC79B1" w:rsidRPr="00930F70" w:rsidRDefault="00DC79B1" w:rsidP="00930F70">
            <w:pPr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:rsidR="00DC79B1" w:rsidRPr="002378C8" w:rsidRDefault="00DC79B1" w:rsidP="00930F70">
            <w:pPr>
              <w:autoSpaceDE w:val="0"/>
              <w:autoSpaceDN w:val="0"/>
              <w:adjustRightInd w:val="0"/>
              <w:spacing w:after="200"/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</w:pPr>
            <w:r w:rsidRPr="002378C8">
              <w:rPr>
                <w:rFonts w:ascii="Comic Sans MS" w:eastAsia="Times New Roman" w:hAnsi="Comic Sans MS" w:cs="Comic Sans MS"/>
                <w:b/>
                <w:bCs/>
                <w:sz w:val="24"/>
                <w:szCs w:val="24"/>
                <w:lang w:eastAsia="it-IT"/>
              </w:rPr>
              <w:t>Abilità:</w:t>
            </w:r>
          </w:p>
          <w:p w:rsidR="00986186" w:rsidRPr="00930F70" w:rsidRDefault="00986186" w:rsidP="002403DF">
            <w:pPr>
              <w:pStyle w:val="Paragrafoelenco1"/>
              <w:ind w:left="0"/>
              <w:rPr>
                <w:rFonts w:ascii="Comic Sans MS" w:hAnsi="Comic Sans MS" w:cs="Calibri"/>
              </w:rPr>
            </w:pPr>
            <w:r w:rsidRPr="00930F70">
              <w:rPr>
                <w:rFonts w:ascii="Comic Sans MS" w:hAnsi="Comic Sans MS"/>
              </w:rPr>
              <w:t>Leggere e comprendere brevi e semplici testi cogliendone il significato globale e identificando parole e frasi familiari.</w:t>
            </w:r>
          </w:p>
          <w:p w:rsidR="00986186" w:rsidRPr="000F001C" w:rsidRDefault="00986186" w:rsidP="002403DF">
            <w:pPr>
              <w:pStyle w:val="Paragrafoelenco1"/>
              <w:ind w:left="0"/>
              <w:rPr>
                <w:rFonts w:ascii="Comic Sans MS" w:hAnsi="Comic Sans MS"/>
              </w:rPr>
            </w:pPr>
            <w:r w:rsidRPr="00930F70">
              <w:rPr>
                <w:rFonts w:ascii="Comic Sans MS" w:hAnsi="Comic Sans MS" w:cs="Calibri"/>
              </w:rPr>
              <w:t xml:space="preserve">Saper utilizzare correttamente il </w:t>
            </w:r>
            <w:proofErr w:type="spellStart"/>
            <w:r w:rsidRPr="00930F70">
              <w:rPr>
                <w:rFonts w:ascii="Comic Sans MS" w:hAnsi="Comic Sans MS" w:cs="Calibri"/>
              </w:rPr>
              <w:t>present</w:t>
            </w:r>
            <w:proofErr w:type="spellEnd"/>
            <w:r w:rsidRPr="00930F70">
              <w:rPr>
                <w:rFonts w:ascii="Comic Sans MS" w:hAnsi="Comic Sans MS" w:cs="Calibri"/>
              </w:rPr>
              <w:t xml:space="preserve"> </w:t>
            </w:r>
            <w:proofErr w:type="spellStart"/>
            <w:r w:rsidRPr="00930F70">
              <w:rPr>
                <w:rFonts w:ascii="Comic Sans MS" w:hAnsi="Comic Sans MS" w:cs="Calibri"/>
              </w:rPr>
              <w:t>simple</w:t>
            </w:r>
            <w:proofErr w:type="spellEnd"/>
            <w:r w:rsidRPr="00930F70">
              <w:rPr>
                <w:rFonts w:ascii="Comic Sans MS" w:hAnsi="Comic Sans MS" w:cs="Calibri"/>
              </w:rPr>
              <w:t xml:space="preserve"> e il </w:t>
            </w:r>
            <w:proofErr w:type="spellStart"/>
            <w:r w:rsidRPr="00930F70">
              <w:rPr>
                <w:rFonts w:ascii="Comic Sans MS" w:hAnsi="Comic Sans MS" w:cs="Calibri"/>
              </w:rPr>
              <w:t>present</w:t>
            </w:r>
            <w:proofErr w:type="spellEnd"/>
            <w:r w:rsidRPr="00930F70">
              <w:rPr>
                <w:rFonts w:ascii="Comic Sans MS" w:hAnsi="Comic Sans MS" w:cs="Calibri"/>
              </w:rPr>
              <w:t xml:space="preserve"> </w:t>
            </w:r>
            <w:proofErr w:type="spellStart"/>
            <w:r w:rsidRPr="00930F70">
              <w:rPr>
                <w:rFonts w:ascii="Comic Sans MS" w:hAnsi="Comic Sans MS" w:cs="Calibri"/>
              </w:rPr>
              <w:t>continous</w:t>
            </w:r>
            <w:proofErr w:type="spellEnd"/>
            <w:r w:rsidRPr="00930F70">
              <w:rPr>
                <w:rFonts w:ascii="Comic Sans MS" w:hAnsi="Comic Sans MS" w:cs="Calibri"/>
              </w:rPr>
              <w:t xml:space="preserve">. genitivo sassone, </w:t>
            </w:r>
            <w:proofErr w:type="gramStart"/>
            <w:r w:rsidRPr="00930F70">
              <w:rPr>
                <w:rFonts w:ascii="Comic Sans MS" w:hAnsi="Comic Sans MS" w:cs="Calibri"/>
              </w:rPr>
              <w:t>pronomi personali soggetto</w:t>
            </w:r>
            <w:proofErr w:type="gramEnd"/>
            <w:r w:rsidRPr="00930F70">
              <w:rPr>
                <w:rFonts w:ascii="Comic Sans MS" w:hAnsi="Comic Sans MS" w:cs="Calibri"/>
              </w:rPr>
              <w:t xml:space="preserve">, aggettivi possessivi, dimostrativi, qualificativi, interrogativi: </w:t>
            </w:r>
            <w:proofErr w:type="spellStart"/>
            <w:r w:rsidRPr="00930F70">
              <w:rPr>
                <w:rFonts w:ascii="Comic Sans MS" w:hAnsi="Comic Sans MS" w:cs="Calibri"/>
              </w:rPr>
              <w:t>who</w:t>
            </w:r>
            <w:proofErr w:type="spellEnd"/>
            <w:r w:rsidRPr="00930F70">
              <w:rPr>
                <w:rFonts w:ascii="Comic Sans MS" w:hAnsi="Comic Sans MS" w:cs="Calibri"/>
              </w:rPr>
              <w:t xml:space="preserve">, </w:t>
            </w:r>
            <w:proofErr w:type="spellStart"/>
            <w:r w:rsidRPr="00930F70">
              <w:rPr>
                <w:rFonts w:ascii="Comic Sans MS" w:hAnsi="Comic Sans MS" w:cs="Calibri"/>
              </w:rPr>
              <w:t>what</w:t>
            </w:r>
            <w:proofErr w:type="spellEnd"/>
            <w:r w:rsidRPr="00930F70">
              <w:rPr>
                <w:rFonts w:ascii="Comic Sans MS" w:hAnsi="Comic Sans MS" w:cs="Calibri"/>
              </w:rPr>
              <w:t xml:space="preserve">, </w:t>
            </w:r>
            <w:proofErr w:type="spellStart"/>
            <w:r w:rsidRPr="00930F70">
              <w:rPr>
                <w:rFonts w:ascii="Comic Sans MS" w:hAnsi="Comic Sans MS" w:cs="Calibri"/>
              </w:rPr>
              <w:t>where</w:t>
            </w:r>
            <w:proofErr w:type="spellEnd"/>
            <w:r w:rsidRPr="00930F70">
              <w:rPr>
                <w:rFonts w:ascii="Comic Sans MS" w:hAnsi="Comic Sans MS" w:cs="Calibri"/>
              </w:rPr>
              <w:t xml:space="preserve">, </w:t>
            </w:r>
            <w:proofErr w:type="spellStart"/>
            <w:r w:rsidRPr="00930F70">
              <w:rPr>
                <w:rFonts w:ascii="Comic Sans MS" w:hAnsi="Comic Sans MS" w:cs="Calibri"/>
              </w:rPr>
              <w:t>when</w:t>
            </w:r>
            <w:proofErr w:type="spellEnd"/>
            <w:r w:rsidRPr="00930F70">
              <w:rPr>
                <w:rFonts w:ascii="Comic Sans MS" w:hAnsi="Comic Sans MS" w:cs="Calibri"/>
              </w:rPr>
              <w:t xml:space="preserve">, </w:t>
            </w:r>
            <w:proofErr w:type="spellStart"/>
            <w:r w:rsidRPr="00930F70">
              <w:rPr>
                <w:rFonts w:ascii="Comic Sans MS" w:hAnsi="Comic Sans MS" w:cs="Calibri"/>
              </w:rPr>
              <w:t>why</w:t>
            </w:r>
            <w:proofErr w:type="spellEnd"/>
            <w:r w:rsidRPr="00930F70">
              <w:rPr>
                <w:rFonts w:ascii="Comic Sans MS" w:hAnsi="Comic Sans MS" w:cs="Calibri"/>
              </w:rPr>
              <w:t xml:space="preserve">, </w:t>
            </w:r>
            <w:proofErr w:type="spellStart"/>
            <w:r w:rsidRPr="00930F70">
              <w:rPr>
                <w:rFonts w:ascii="Comic Sans MS" w:hAnsi="Comic Sans MS" w:cs="Calibri"/>
              </w:rPr>
              <w:t>how</w:t>
            </w:r>
            <w:proofErr w:type="spellEnd"/>
            <w:r w:rsidRPr="00930F70">
              <w:rPr>
                <w:rFonts w:ascii="Comic Sans MS" w:hAnsi="Comic Sans MS" w:cs="Calibri"/>
              </w:rPr>
              <w:t xml:space="preserve">, </w:t>
            </w:r>
            <w:proofErr w:type="spellStart"/>
            <w:r w:rsidRPr="00930F70">
              <w:rPr>
                <w:rFonts w:ascii="Comic Sans MS" w:hAnsi="Comic Sans MS" w:cs="Calibri"/>
              </w:rPr>
              <w:t>whose</w:t>
            </w:r>
            <w:proofErr w:type="spellEnd"/>
            <w:r w:rsidRPr="00930F70">
              <w:rPr>
                <w:rFonts w:ascii="Comic Sans MS" w:hAnsi="Comic Sans MS" w:cs="Calibri"/>
              </w:rPr>
              <w:t>.</w:t>
            </w:r>
          </w:p>
          <w:p w:rsidR="00DC79B1" w:rsidRPr="00930F70" w:rsidRDefault="00DC79B1" w:rsidP="00930F70">
            <w:pPr>
              <w:rPr>
                <w:rFonts w:ascii="Comic Sans MS" w:hAnsi="Comic Sans MS"/>
                <w:b/>
                <w:sz w:val="24"/>
                <w:szCs w:val="24"/>
                <w:lang w:val="it-IT"/>
              </w:rPr>
            </w:pPr>
          </w:p>
        </w:tc>
      </w:tr>
    </w:tbl>
    <w:p w:rsidR="00DC79B1" w:rsidRPr="00930F70" w:rsidRDefault="00DC79B1" w:rsidP="00930F70">
      <w:pPr>
        <w:rPr>
          <w:rFonts w:ascii="Comic Sans MS" w:hAnsi="Comic Sans MS"/>
          <w:b/>
          <w:sz w:val="24"/>
          <w:szCs w:val="24"/>
          <w:lang w:val="it-IT"/>
        </w:rPr>
      </w:pPr>
    </w:p>
    <w:p w:rsidR="00DC79B1" w:rsidRPr="00930F70" w:rsidRDefault="00DC79B1" w:rsidP="00930F70">
      <w:pPr>
        <w:rPr>
          <w:rFonts w:ascii="Comic Sans MS" w:hAnsi="Comic Sans MS"/>
          <w:b/>
          <w:sz w:val="24"/>
          <w:szCs w:val="24"/>
          <w:lang w:val="it-IT"/>
        </w:rPr>
      </w:pPr>
    </w:p>
    <w:sectPr w:rsidR="00DC79B1" w:rsidRPr="00930F70" w:rsidSect="00E631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55"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472108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7AF154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5BC10F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2BB18A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373784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6CAA141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compat/>
  <w:rsids>
    <w:rsidRoot w:val="002378C8"/>
    <w:rsid w:val="000A3ADA"/>
    <w:rsid w:val="000C725F"/>
    <w:rsid w:val="000F001C"/>
    <w:rsid w:val="002378C8"/>
    <w:rsid w:val="002403DF"/>
    <w:rsid w:val="002D7E66"/>
    <w:rsid w:val="005350DB"/>
    <w:rsid w:val="008442A8"/>
    <w:rsid w:val="00930F70"/>
    <w:rsid w:val="00986186"/>
    <w:rsid w:val="00BF4F52"/>
    <w:rsid w:val="00CB1C26"/>
    <w:rsid w:val="00DC79B1"/>
    <w:rsid w:val="00E631EA"/>
    <w:rsid w:val="00F1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31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7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2D7E66"/>
    <w:pPr>
      <w:suppressAutoHyphens/>
      <w:spacing w:before="280" w:after="119" w:line="276" w:lineRule="auto"/>
      <w:textAlignment w:val="baseline"/>
    </w:pPr>
    <w:rPr>
      <w:rFonts w:ascii="Calibri" w:eastAsia="Calibri" w:hAnsi="Calibri" w:cs="Calibri"/>
      <w:kern w:val="1"/>
      <w:lang w:val="it-IT" w:eastAsia="ar-SA"/>
    </w:rPr>
  </w:style>
  <w:style w:type="paragraph" w:customStyle="1" w:styleId="Standard">
    <w:name w:val="Standard"/>
    <w:rsid w:val="002D7E66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val="it-IT" w:eastAsia="ar-SA"/>
    </w:rPr>
  </w:style>
  <w:style w:type="paragraph" w:customStyle="1" w:styleId="Paragrafoelenco1">
    <w:name w:val="Paragrafo elenco1"/>
    <w:basedOn w:val="Normale"/>
    <w:rsid w:val="008442A8"/>
    <w:pPr>
      <w:suppressAutoHyphens/>
      <w:spacing w:after="0" w:line="240" w:lineRule="auto"/>
      <w:ind w:left="720"/>
    </w:pPr>
    <w:rPr>
      <w:rFonts w:ascii="Cambria" w:eastAsia="Arial Unicode MS" w:hAnsi="Cambria" w:cs="font355"/>
      <w:kern w:val="1"/>
      <w:sz w:val="24"/>
      <w:szCs w:val="24"/>
      <w:lang w:val="it-IT" w:eastAsia="ar-SA"/>
    </w:rPr>
  </w:style>
  <w:style w:type="paragraph" w:customStyle="1" w:styleId="Paragrafoelenco10">
    <w:name w:val="Paragrafo elenco1"/>
    <w:basedOn w:val="Normale"/>
    <w:rsid w:val="00986186"/>
    <w:pPr>
      <w:suppressAutoHyphens/>
      <w:spacing w:line="252" w:lineRule="auto"/>
      <w:ind w:left="720"/>
    </w:pPr>
    <w:rPr>
      <w:rFonts w:ascii="Calibri" w:eastAsia="MS Mincho" w:hAnsi="Calibri" w:cs="Calibri"/>
      <w:color w:val="000000"/>
      <w:kern w:val="1"/>
      <w:lang w:val="it-IT" w:eastAsia="ar-SA"/>
    </w:rPr>
  </w:style>
  <w:style w:type="paragraph" w:customStyle="1" w:styleId="NormaleWeb1">
    <w:name w:val="Normale (Web)1"/>
    <w:basedOn w:val="Normale"/>
    <w:rsid w:val="00986186"/>
    <w:pPr>
      <w:suppressAutoHyphens/>
      <w:spacing w:before="100" w:after="100" w:line="240" w:lineRule="auto"/>
    </w:pPr>
    <w:rPr>
      <w:rFonts w:ascii="Times" w:eastAsia="Arial Unicode MS" w:hAnsi="Times" w:cs="Times New Roman"/>
      <w:kern w:val="1"/>
      <w:sz w:val="20"/>
      <w:szCs w:val="20"/>
      <w:lang w:val="it-IT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michele</cp:lastModifiedBy>
  <cp:revision>2</cp:revision>
  <dcterms:created xsi:type="dcterms:W3CDTF">2016-10-11T20:40:00Z</dcterms:created>
  <dcterms:modified xsi:type="dcterms:W3CDTF">2016-10-11T20:40:00Z</dcterms:modified>
</cp:coreProperties>
</file>